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E0" w:rsidRDefault="008C4B48" w:rsidP="00D01268">
      <w:pPr>
        <w:pStyle w:val="Heading3"/>
      </w:pPr>
      <w:r>
        <w:t xml:space="preserve"> NETHERLEY YOUTH &amp; COMMUNITY INITIATIVE</w:t>
      </w:r>
    </w:p>
    <w:p w:rsidR="002B2CE0" w:rsidRPr="0090679F" w:rsidRDefault="008C4B48" w:rsidP="00601460">
      <w:pPr>
        <w:pStyle w:val="Heading1"/>
      </w:pPr>
      <w:r>
        <w:t xml:space="preserve">gym </w:t>
      </w:r>
      <w:r w:rsidR="002B2CE0" w:rsidRPr="0090679F">
        <w:t>REGISTRATION FORM</w:t>
      </w:r>
    </w:p>
    <w:tbl>
      <w:tblPr>
        <w:tblW w:w="10578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055"/>
        <w:gridCol w:w="487"/>
        <w:gridCol w:w="883"/>
        <w:gridCol w:w="368"/>
        <w:gridCol w:w="150"/>
        <w:gridCol w:w="881"/>
        <w:gridCol w:w="804"/>
        <w:gridCol w:w="613"/>
        <w:gridCol w:w="253"/>
        <w:gridCol w:w="455"/>
        <w:gridCol w:w="427"/>
        <w:gridCol w:w="536"/>
        <w:gridCol w:w="580"/>
        <w:gridCol w:w="695"/>
        <w:gridCol w:w="134"/>
        <w:gridCol w:w="380"/>
        <w:gridCol w:w="485"/>
        <w:gridCol w:w="135"/>
        <w:gridCol w:w="85"/>
        <w:gridCol w:w="609"/>
        <w:gridCol w:w="563"/>
      </w:tblGrid>
      <w:tr w:rsidR="00E03E1F" w:rsidRPr="0090679F" w:rsidTr="00CB378C">
        <w:trPr>
          <w:trHeight w:val="288"/>
          <w:jc w:val="center"/>
        </w:trPr>
        <w:tc>
          <w:tcPr>
            <w:tcW w:w="10578" w:type="dxa"/>
            <w:gridSpan w:val="21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E03E1F" w:rsidRDefault="00E03E1F" w:rsidP="00E03E1F">
            <w:pPr>
              <w:pStyle w:val="Centered"/>
            </w:pPr>
          </w:p>
          <w:p w:rsidR="00FF6AE5" w:rsidRPr="0090679F" w:rsidRDefault="00FF6AE5" w:rsidP="00E03E1F">
            <w:pPr>
              <w:pStyle w:val="Centered"/>
            </w:pPr>
          </w:p>
        </w:tc>
      </w:tr>
      <w:tr w:rsidR="00BE1480" w:rsidRPr="0090679F" w:rsidTr="00CB378C">
        <w:trPr>
          <w:trHeight w:val="288"/>
          <w:jc w:val="center"/>
        </w:trPr>
        <w:tc>
          <w:tcPr>
            <w:tcW w:w="10578" w:type="dxa"/>
            <w:gridSpan w:val="21"/>
            <w:shd w:val="clear" w:color="auto" w:fill="E6E6E6"/>
            <w:vAlign w:val="center"/>
          </w:tcPr>
          <w:p w:rsidR="00BE1480" w:rsidRPr="00FF6AE5" w:rsidRDefault="008C4B48" w:rsidP="00D01268">
            <w:pPr>
              <w:pStyle w:val="Heading2"/>
              <w:rPr>
                <w:sz w:val="24"/>
              </w:rPr>
            </w:pPr>
            <w:r w:rsidRPr="00FF6AE5">
              <w:rPr>
                <w:sz w:val="24"/>
              </w:rPr>
              <w:t>personal details</w:t>
            </w:r>
          </w:p>
        </w:tc>
      </w:tr>
      <w:tr w:rsidR="0052428C" w:rsidRPr="0090679F" w:rsidTr="0052428C">
        <w:trPr>
          <w:trHeight w:val="288"/>
          <w:jc w:val="center"/>
        </w:trPr>
        <w:tc>
          <w:tcPr>
            <w:tcW w:w="5241" w:type="dxa"/>
            <w:gridSpan w:val="8"/>
            <w:vMerge w:val="restart"/>
            <w:shd w:val="clear" w:color="auto" w:fill="auto"/>
          </w:tcPr>
          <w:p w:rsidR="0052428C" w:rsidRPr="00CB378C" w:rsidRDefault="0052428C" w:rsidP="0052428C">
            <w:pPr>
              <w:rPr>
                <w:sz w:val="24"/>
              </w:rPr>
            </w:pPr>
            <w:r w:rsidRPr="00CB378C">
              <w:rPr>
                <w:sz w:val="24"/>
              </w:rPr>
              <w:t>Clients surname:</w:t>
            </w:r>
          </w:p>
        </w:tc>
        <w:tc>
          <w:tcPr>
            <w:tcW w:w="2946" w:type="dxa"/>
            <w:gridSpan w:val="6"/>
            <w:vMerge w:val="restart"/>
            <w:shd w:val="clear" w:color="auto" w:fill="auto"/>
          </w:tcPr>
          <w:p w:rsidR="0052428C" w:rsidRPr="00CB378C" w:rsidRDefault="0052428C" w:rsidP="0052428C">
            <w:pPr>
              <w:rPr>
                <w:sz w:val="24"/>
              </w:rPr>
            </w:pPr>
            <w:r w:rsidRPr="00CB378C">
              <w:rPr>
                <w:sz w:val="24"/>
              </w:rPr>
              <w:t>Christian Name:</w:t>
            </w:r>
          </w:p>
        </w:tc>
        <w:tc>
          <w:tcPr>
            <w:tcW w:w="99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2428C" w:rsidRPr="00CB378C" w:rsidRDefault="0052428C" w:rsidP="008C4B48">
            <w:pPr>
              <w:rPr>
                <w:sz w:val="24"/>
              </w:rPr>
            </w:pPr>
            <w:r w:rsidRPr="00CB378C">
              <w:rPr>
                <w:sz w:val="24"/>
              </w:rPr>
              <w:sym w:font="Wingdings" w:char="F071"/>
            </w:r>
            <w:r w:rsidRPr="00CB378C">
              <w:rPr>
                <w:sz w:val="24"/>
              </w:rPr>
              <w:t xml:space="preserve"> Mr.</w:t>
            </w:r>
          </w:p>
          <w:p w:rsidR="0052428C" w:rsidRPr="00CB378C" w:rsidRDefault="0052428C" w:rsidP="008C4B48">
            <w:pPr>
              <w:rPr>
                <w:sz w:val="24"/>
              </w:rPr>
            </w:pPr>
            <w:r w:rsidRPr="00CB378C">
              <w:rPr>
                <w:sz w:val="24"/>
              </w:rPr>
              <w:sym w:font="Wingdings" w:char="F071"/>
            </w:r>
            <w:r w:rsidRPr="00CB378C">
              <w:rPr>
                <w:sz w:val="24"/>
              </w:rPr>
              <w:t xml:space="preserve"> Mrs.</w:t>
            </w:r>
          </w:p>
        </w:tc>
        <w:tc>
          <w:tcPr>
            <w:tcW w:w="139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2428C" w:rsidRPr="00CB378C" w:rsidRDefault="0052428C" w:rsidP="008C4B48">
            <w:pPr>
              <w:rPr>
                <w:sz w:val="24"/>
              </w:rPr>
            </w:pPr>
            <w:r w:rsidRPr="00CB378C">
              <w:rPr>
                <w:sz w:val="24"/>
              </w:rPr>
              <w:sym w:font="Wingdings" w:char="F071"/>
            </w:r>
            <w:r w:rsidRPr="00CB378C">
              <w:rPr>
                <w:sz w:val="24"/>
              </w:rPr>
              <w:t xml:space="preserve"> Miss</w:t>
            </w:r>
          </w:p>
          <w:p w:rsidR="0052428C" w:rsidRPr="00CB378C" w:rsidRDefault="0052428C" w:rsidP="008C4B48">
            <w:pPr>
              <w:rPr>
                <w:sz w:val="24"/>
              </w:rPr>
            </w:pPr>
            <w:r w:rsidRPr="00CB378C">
              <w:rPr>
                <w:sz w:val="24"/>
              </w:rPr>
              <w:sym w:font="Wingdings" w:char="F071"/>
            </w:r>
            <w:r w:rsidRPr="00CB378C">
              <w:rPr>
                <w:sz w:val="24"/>
              </w:rPr>
              <w:t xml:space="preserve"> Ms.</w:t>
            </w:r>
          </w:p>
        </w:tc>
      </w:tr>
      <w:tr w:rsidR="0052428C" w:rsidRPr="0090679F" w:rsidTr="00CA63FF">
        <w:trPr>
          <w:trHeight w:val="288"/>
          <w:jc w:val="center"/>
        </w:trPr>
        <w:tc>
          <w:tcPr>
            <w:tcW w:w="5241" w:type="dxa"/>
            <w:gridSpan w:val="8"/>
            <w:vMerge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2428C" w:rsidRPr="00CB378C" w:rsidRDefault="0052428C" w:rsidP="00FC7060">
            <w:pPr>
              <w:rPr>
                <w:sz w:val="24"/>
              </w:rPr>
            </w:pPr>
          </w:p>
        </w:tc>
        <w:tc>
          <w:tcPr>
            <w:tcW w:w="2946" w:type="dxa"/>
            <w:gridSpan w:val="6"/>
            <w:vMerge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2428C" w:rsidRPr="00CB378C" w:rsidRDefault="0052428C" w:rsidP="00FC7060">
            <w:pPr>
              <w:rPr>
                <w:sz w:val="24"/>
              </w:rPr>
            </w:pPr>
          </w:p>
        </w:tc>
        <w:tc>
          <w:tcPr>
            <w:tcW w:w="999" w:type="dxa"/>
            <w:gridSpan w:val="3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52428C" w:rsidRPr="00CB378C" w:rsidRDefault="0052428C" w:rsidP="00FC7060">
            <w:pPr>
              <w:rPr>
                <w:sz w:val="24"/>
              </w:rPr>
            </w:pPr>
          </w:p>
        </w:tc>
        <w:tc>
          <w:tcPr>
            <w:tcW w:w="1392" w:type="dxa"/>
            <w:gridSpan w:val="4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52428C" w:rsidRPr="00CB378C" w:rsidRDefault="0052428C" w:rsidP="00FC7060">
            <w:pPr>
              <w:rPr>
                <w:sz w:val="24"/>
              </w:rPr>
            </w:pPr>
          </w:p>
        </w:tc>
      </w:tr>
      <w:tr w:rsidR="0052428C" w:rsidRPr="0090679F" w:rsidTr="0052428C">
        <w:trPr>
          <w:trHeight w:val="288"/>
          <w:jc w:val="center"/>
        </w:trPr>
        <w:tc>
          <w:tcPr>
            <w:tcW w:w="6912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:rsidR="0052428C" w:rsidRPr="00CB378C" w:rsidRDefault="0052428C" w:rsidP="00FC7060">
            <w:pPr>
              <w:rPr>
                <w:sz w:val="24"/>
              </w:rPr>
            </w:pPr>
            <w:r w:rsidRPr="00CB378C">
              <w:rPr>
                <w:sz w:val="24"/>
              </w:rPr>
              <w:t>Address</w:t>
            </w:r>
          </w:p>
        </w:tc>
        <w:tc>
          <w:tcPr>
            <w:tcW w:w="178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2428C" w:rsidRPr="00CB378C" w:rsidRDefault="0052428C" w:rsidP="00FC7060">
            <w:pPr>
              <w:rPr>
                <w:sz w:val="24"/>
              </w:rPr>
            </w:pPr>
            <w:r w:rsidRPr="00CB378C">
              <w:rPr>
                <w:sz w:val="24"/>
              </w:rPr>
              <w:t>Birth date:</w:t>
            </w:r>
          </w:p>
        </w:tc>
        <w:tc>
          <w:tcPr>
            <w:tcW w:w="70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2428C" w:rsidRPr="00CB378C" w:rsidRDefault="0052428C" w:rsidP="00FC7060">
            <w:pPr>
              <w:rPr>
                <w:sz w:val="24"/>
              </w:rPr>
            </w:pPr>
            <w:r w:rsidRPr="00CB378C">
              <w:rPr>
                <w:sz w:val="24"/>
              </w:rPr>
              <w:t>Age:</w:t>
            </w:r>
          </w:p>
        </w:tc>
        <w:tc>
          <w:tcPr>
            <w:tcW w:w="117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2428C" w:rsidRPr="00CB378C" w:rsidRDefault="0052428C" w:rsidP="00FC7060">
            <w:pPr>
              <w:rPr>
                <w:sz w:val="24"/>
              </w:rPr>
            </w:pPr>
            <w:r w:rsidRPr="00CB378C">
              <w:rPr>
                <w:sz w:val="24"/>
              </w:rPr>
              <w:t>Sex:</w:t>
            </w:r>
          </w:p>
        </w:tc>
      </w:tr>
      <w:tr w:rsidR="0052428C" w:rsidRPr="0090679F" w:rsidTr="0052428C">
        <w:trPr>
          <w:trHeight w:val="288"/>
          <w:jc w:val="center"/>
        </w:trPr>
        <w:tc>
          <w:tcPr>
            <w:tcW w:w="1055" w:type="dxa"/>
            <w:tcBorders>
              <w:top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52428C" w:rsidRPr="00CB378C" w:rsidRDefault="0052428C" w:rsidP="00FC7060">
            <w:pPr>
              <w:rPr>
                <w:sz w:val="24"/>
              </w:rPr>
            </w:pPr>
          </w:p>
        </w:tc>
        <w:tc>
          <w:tcPr>
            <w:tcW w:w="5857" w:type="dxa"/>
            <w:gridSpan w:val="11"/>
            <w:tcBorders>
              <w:top w:val="nil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52428C" w:rsidRDefault="0052428C" w:rsidP="00FC7060">
            <w:pPr>
              <w:rPr>
                <w:sz w:val="24"/>
              </w:rPr>
            </w:pPr>
          </w:p>
          <w:p w:rsidR="0052428C" w:rsidRDefault="0052428C" w:rsidP="00FC7060">
            <w:pPr>
              <w:rPr>
                <w:sz w:val="24"/>
              </w:rPr>
            </w:pPr>
          </w:p>
          <w:p w:rsidR="0052428C" w:rsidRPr="00CB378C" w:rsidRDefault="0052428C" w:rsidP="00FC7060">
            <w:pPr>
              <w:rPr>
                <w:sz w:val="24"/>
              </w:rPr>
            </w:pPr>
          </w:p>
        </w:tc>
        <w:tc>
          <w:tcPr>
            <w:tcW w:w="1789" w:type="dxa"/>
            <w:gridSpan w:val="4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52428C" w:rsidRPr="00CB378C" w:rsidRDefault="0052428C" w:rsidP="00CB378C">
            <w:pPr>
              <w:rPr>
                <w:sz w:val="24"/>
              </w:rPr>
            </w:pPr>
            <w:r w:rsidRPr="00CB378C">
              <w:rPr>
                <w:sz w:val="24"/>
              </w:rPr>
              <w:t xml:space="preserve">   /          /</w:t>
            </w:r>
          </w:p>
        </w:tc>
        <w:tc>
          <w:tcPr>
            <w:tcW w:w="705" w:type="dxa"/>
            <w:gridSpan w:val="3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52428C" w:rsidRPr="00CB378C" w:rsidRDefault="0052428C" w:rsidP="00FC7060">
            <w:pPr>
              <w:rPr>
                <w:sz w:val="24"/>
              </w:rPr>
            </w:pPr>
          </w:p>
        </w:tc>
        <w:tc>
          <w:tcPr>
            <w:tcW w:w="609" w:type="dxa"/>
            <w:tcBorders>
              <w:top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52428C" w:rsidRPr="00CB378C" w:rsidRDefault="0052428C" w:rsidP="00FC7060">
            <w:pPr>
              <w:rPr>
                <w:sz w:val="24"/>
              </w:rPr>
            </w:pPr>
            <w:r w:rsidRPr="00CB378C">
              <w:rPr>
                <w:sz w:val="24"/>
              </w:rPr>
              <w:sym w:font="Wingdings" w:char="F071"/>
            </w:r>
            <w:r w:rsidRPr="00CB378C">
              <w:rPr>
                <w:sz w:val="24"/>
              </w:rPr>
              <w:t xml:space="preserve"> M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52428C" w:rsidRPr="00CB378C" w:rsidRDefault="0052428C" w:rsidP="00FC7060">
            <w:pPr>
              <w:rPr>
                <w:sz w:val="24"/>
              </w:rPr>
            </w:pPr>
            <w:r w:rsidRPr="00CB378C">
              <w:rPr>
                <w:sz w:val="24"/>
              </w:rPr>
              <w:sym w:font="Wingdings" w:char="F071"/>
            </w:r>
            <w:r w:rsidRPr="00CB378C">
              <w:rPr>
                <w:sz w:val="24"/>
              </w:rPr>
              <w:t xml:space="preserve"> F</w:t>
            </w:r>
          </w:p>
        </w:tc>
      </w:tr>
      <w:tr w:rsidR="00F47A06" w:rsidRPr="0090679F" w:rsidTr="00CB378C">
        <w:trPr>
          <w:trHeight w:val="288"/>
          <w:jc w:val="center"/>
        </w:trPr>
        <w:tc>
          <w:tcPr>
            <w:tcW w:w="2793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841645" w:rsidRPr="00CB378C" w:rsidRDefault="008C4B48" w:rsidP="008C4B48">
            <w:pPr>
              <w:rPr>
                <w:sz w:val="24"/>
              </w:rPr>
            </w:pPr>
            <w:r w:rsidRPr="00CB378C">
              <w:rPr>
                <w:sz w:val="24"/>
              </w:rPr>
              <w:t>City</w:t>
            </w:r>
          </w:p>
        </w:tc>
        <w:tc>
          <w:tcPr>
            <w:tcW w:w="3583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841645" w:rsidRPr="00CB378C" w:rsidRDefault="008C4B48" w:rsidP="00FC7060">
            <w:pPr>
              <w:rPr>
                <w:sz w:val="24"/>
              </w:rPr>
            </w:pPr>
            <w:r w:rsidRPr="00CB378C">
              <w:rPr>
                <w:sz w:val="24"/>
              </w:rPr>
              <w:t>Postcode:</w:t>
            </w:r>
          </w:p>
        </w:tc>
        <w:tc>
          <w:tcPr>
            <w:tcW w:w="194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841645" w:rsidRPr="00CB378C" w:rsidRDefault="008C4B48" w:rsidP="00FC7060">
            <w:pPr>
              <w:rPr>
                <w:sz w:val="24"/>
              </w:rPr>
            </w:pPr>
            <w:r w:rsidRPr="00CB378C">
              <w:rPr>
                <w:sz w:val="24"/>
              </w:rPr>
              <w:t>Telephone No:</w:t>
            </w:r>
          </w:p>
        </w:tc>
        <w:tc>
          <w:tcPr>
            <w:tcW w:w="2257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841645" w:rsidRPr="00CB378C" w:rsidRDefault="008C4B48" w:rsidP="00FC7060">
            <w:pPr>
              <w:rPr>
                <w:sz w:val="24"/>
              </w:rPr>
            </w:pPr>
            <w:r w:rsidRPr="00CB378C">
              <w:rPr>
                <w:sz w:val="24"/>
              </w:rPr>
              <w:t>Mobile No:</w:t>
            </w:r>
          </w:p>
        </w:tc>
      </w:tr>
      <w:tr w:rsidR="00F47A06" w:rsidRPr="0090679F" w:rsidTr="00CB378C">
        <w:trPr>
          <w:trHeight w:val="288"/>
          <w:jc w:val="center"/>
        </w:trPr>
        <w:tc>
          <w:tcPr>
            <w:tcW w:w="2793" w:type="dxa"/>
            <w:gridSpan w:val="4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B821AB" w:rsidRPr="00CB378C" w:rsidRDefault="00B821AB" w:rsidP="00FC7060">
            <w:pPr>
              <w:rPr>
                <w:sz w:val="24"/>
              </w:rPr>
            </w:pPr>
          </w:p>
        </w:tc>
        <w:tc>
          <w:tcPr>
            <w:tcW w:w="3583" w:type="dxa"/>
            <w:gridSpan w:val="7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B821AB" w:rsidRPr="00CB378C" w:rsidRDefault="00B821AB" w:rsidP="00FC7060">
            <w:pPr>
              <w:rPr>
                <w:sz w:val="24"/>
              </w:rPr>
            </w:pPr>
          </w:p>
        </w:tc>
        <w:tc>
          <w:tcPr>
            <w:tcW w:w="1945" w:type="dxa"/>
            <w:gridSpan w:val="4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B821AB" w:rsidRPr="00CB378C" w:rsidRDefault="00B821AB" w:rsidP="00FC7060">
            <w:pPr>
              <w:rPr>
                <w:sz w:val="24"/>
              </w:rPr>
            </w:pPr>
          </w:p>
        </w:tc>
        <w:tc>
          <w:tcPr>
            <w:tcW w:w="2257" w:type="dxa"/>
            <w:gridSpan w:val="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B821AB" w:rsidRPr="00CB378C" w:rsidRDefault="00B821AB" w:rsidP="00FC7060">
            <w:pPr>
              <w:rPr>
                <w:sz w:val="24"/>
              </w:rPr>
            </w:pPr>
          </w:p>
        </w:tc>
      </w:tr>
      <w:tr w:rsidR="00F231C0" w:rsidRPr="0090679F" w:rsidTr="00CB378C">
        <w:trPr>
          <w:trHeight w:val="144"/>
          <w:jc w:val="center"/>
        </w:trPr>
        <w:tc>
          <w:tcPr>
            <w:tcW w:w="10578" w:type="dxa"/>
            <w:gridSpan w:val="21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F231C0" w:rsidRDefault="00F231C0" w:rsidP="00FC7060">
            <w:pPr>
              <w:rPr>
                <w:sz w:val="24"/>
              </w:rPr>
            </w:pPr>
          </w:p>
          <w:p w:rsidR="00FF6AE5" w:rsidRPr="00CB378C" w:rsidRDefault="00FF6AE5" w:rsidP="00FC7060">
            <w:pPr>
              <w:rPr>
                <w:sz w:val="24"/>
              </w:rPr>
            </w:pPr>
          </w:p>
        </w:tc>
      </w:tr>
      <w:tr w:rsidR="00601460" w:rsidRPr="0090679F" w:rsidTr="00CB378C">
        <w:trPr>
          <w:trHeight w:val="288"/>
          <w:jc w:val="center"/>
        </w:trPr>
        <w:tc>
          <w:tcPr>
            <w:tcW w:w="10578" w:type="dxa"/>
            <w:gridSpan w:val="21"/>
            <w:tcBorders>
              <w:bottom w:val="single" w:sz="4" w:space="0" w:color="C0C0C0"/>
            </w:tcBorders>
            <w:shd w:val="clear" w:color="auto" w:fill="E6E6E6"/>
            <w:vAlign w:val="center"/>
          </w:tcPr>
          <w:p w:rsidR="00601460" w:rsidRPr="00CB378C" w:rsidRDefault="008C4B48" w:rsidP="00D01268">
            <w:pPr>
              <w:pStyle w:val="Heading2"/>
              <w:rPr>
                <w:sz w:val="24"/>
              </w:rPr>
            </w:pPr>
            <w:r w:rsidRPr="00CB378C">
              <w:rPr>
                <w:sz w:val="24"/>
              </w:rPr>
              <w:t>EMERGENCY CONTACTS</w:t>
            </w:r>
            <w:r w:rsidR="002D4A6B" w:rsidRPr="00CB378C">
              <w:rPr>
                <w:sz w:val="24"/>
              </w:rPr>
              <w:t>:</w:t>
            </w:r>
          </w:p>
        </w:tc>
      </w:tr>
      <w:tr w:rsidR="002D4A6B" w:rsidRPr="0090679F" w:rsidTr="00CD3F9D">
        <w:trPr>
          <w:trHeight w:val="288"/>
          <w:jc w:val="center"/>
        </w:trPr>
        <w:tc>
          <w:tcPr>
            <w:tcW w:w="3824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D4A6B" w:rsidRPr="00CB378C" w:rsidRDefault="002D4A6B" w:rsidP="00FC7060">
            <w:pPr>
              <w:rPr>
                <w:sz w:val="24"/>
              </w:rPr>
            </w:pPr>
            <w:r w:rsidRPr="0052428C">
              <w:rPr>
                <w:b/>
                <w:sz w:val="24"/>
              </w:rPr>
              <w:t>General Practitioner</w:t>
            </w:r>
            <w:r w:rsidRPr="00CB378C">
              <w:rPr>
                <w:sz w:val="24"/>
              </w:rPr>
              <w:t>:</w:t>
            </w:r>
          </w:p>
          <w:p w:rsidR="002D4A6B" w:rsidRPr="00CB378C" w:rsidRDefault="002D4A6B" w:rsidP="00FC7060">
            <w:pPr>
              <w:rPr>
                <w:sz w:val="24"/>
              </w:rPr>
            </w:pPr>
            <w:r w:rsidRPr="00CB378C">
              <w:rPr>
                <w:sz w:val="24"/>
              </w:rPr>
              <w:t>Name:</w:t>
            </w:r>
          </w:p>
        </w:tc>
        <w:tc>
          <w:tcPr>
            <w:tcW w:w="4363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2D4A6B" w:rsidRPr="00CB378C" w:rsidRDefault="002D4A6B" w:rsidP="00FC7060">
            <w:pPr>
              <w:rPr>
                <w:sz w:val="24"/>
              </w:rPr>
            </w:pPr>
            <w:r w:rsidRPr="00CB378C">
              <w:rPr>
                <w:sz w:val="24"/>
              </w:rPr>
              <w:t>Address:</w:t>
            </w:r>
          </w:p>
        </w:tc>
        <w:tc>
          <w:tcPr>
            <w:tcW w:w="2391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2D4A6B" w:rsidRPr="00CB378C" w:rsidRDefault="002D4A6B" w:rsidP="00FC7060">
            <w:pPr>
              <w:rPr>
                <w:sz w:val="24"/>
              </w:rPr>
            </w:pPr>
            <w:r w:rsidRPr="00CB378C">
              <w:rPr>
                <w:sz w:val="24"/>
              </w:rPr>
              <w:t>Telephone No:</w:t>
            </w:r>
          </w:p>
        </w:tc>
      </w:tr>
      <w:tr w:rsidR="002D4A6B" w:rsidRPr="0090679F" w:rsidTr="00CD3F9D">
        <w:trPr>
          <w:trHeight w:val="288"/>
          <w:jc w:val="center"/>
        </w:trPr>
        <w:tc>
          <w:tcPr>
            <w:tcW w:w="3824" w:type="dxa"/>
            <w:gridSpan w:val="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2D4A6B" w:rsidRPr="00CB378C" w:rsidRDefault="002D4A6B" w:rsidP="00FC7060">
            <w:pPr>
              <w:rPr>
                <w:sz w:val="24"/>
              </w:rPr>
            </w:pPr>
          </w:p>
        </w:tc>
        <w:tc>
          <w:tcPr>
            <w:tcW w:w="4363" w:type="dxa"/>
            <w:gridSpan w:val="8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2D4A6B" w:rsidRDefault="002D4A6B" w:rsidP="00FC7060">
            <w:pPr>
              <w:rPr>
                <w:sz w:val="24"/>
              </w:rPr>
            </w:pPr>
          </w:p>
          <w:p w:rsidR="0052428C" w:rsidRPr="00CB378C" w:rsidRDefault="0052428C" w:rsidP="00FC7060">
            <w:pPr>
              <w:rPr>
                <w:sz w:val="24"/>
              </w:rPr>
            </w:pPr>
          </w:p>
        </w:tc>
        <w:tc>
          <w:tcPr>
            <w:tcW w:w="2391" w:type="dxa"/>
            <w:gridSpan w:val="7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2D4A6B" w:rsidRPr="00CB378C" w:rsidRDefault="002D4A6B" w:rsidP="00FC7060">
            <w:pPr>
              <w:rPr>
                <w:sz w:val="24"/>
              </w:rPr>
            </w:pPr>
            <w:r w:rsidRPr="00CB378C">
              <w:rPr>
                <w:sz w:val="24"/>
              </w:rPr>
              <w:t xml:space="preserve">      </w:t>
            </w:r>
          </w:p>
        </w:tc>
      </w:tr>
      <w:tr w:rsidR="003E11D5" w:rsidRPr="0090679F" w:rsidTr="00CD3F9D">
        <w:trPr>
          <w:trHeight w:val="288"/>
          <w:jc w:val="center"/>
        </w:trPr>
        <w:tc>
          <w:tcPr>
            <w:tcW w:w="2425" w:type="dxa"/>
            <w:gridSpan w:val="3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3E11D5" w:rsidRPr="00CB378C" w:rsidRDefault="002D4A6B" w:rsidP="00FC7060">
            <w:pPr>
              <w:rPr>
                <w:sz w:val="24"/>
              </w:rPr>
            </w:pPr>
            <w:r w:rsidRPr="00CB378C">
              <w:rPr>
                <w:sz w:val="24"/>
              </w:rPr>
              <w:t>Next of Kin Details:</w:t>
            </w:r>
          </w:p>
        </w:tc>
        <w:tc>
          <w:tcPr>
            <w:tcW w:w="518" w:type="dxa"/>
            <w:gridSpan w:val="2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3E11D5" w:rsidRPr="00CB378C" w:rsidRDefault="003E11D5" w:rsidP="00FC7060">
            <w:pPr>
              <w:rPr>
                <w:sz w:val="24"/>
              </w:rPr>
            </w:pPr>
          </w:p>
        </w:tc>
        <w:tc>
          <w:tcPr>
            <w:tcW w:w="881" w:type="dxa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3E11D5" w:rsidRPr="00CB378C" w:rsidRDefault="003E11D5" w:rsidP="00FC7060">
            <w:pPr>
              <w:rPr>
                <w:sz w:val="24"/>
              </w:rPr>
            </w:pPr>
          </w:p>
        </w:tc>
        <w:tc>
          <w:tcPr>
            <w:tcW w:w="4363" w:type="dxa"/>
            <w:gridSpan w:val="8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3E11D5" w:rsidRPr="00CB378C" w:rsidRDefault="003E11D5" w:rsidP="00FC7060">
            <w:pPr>
              <w:rPr>
                <w:sz w:val="24"/>
              </w:rPr>
            </w:pPr>
          </w:p>
        </w:tc>
        <w:tc>
          <w:tcPr>
            <w:tcW w:w="2391" w:type="dxa"/>
            <w:gridSpan w:val="7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3E11D5" w:rsidRPr="00CB378C" w:rsidRDefault="003E11D5" w:rsidP="00FC7060">
            <w:pPr>
              <w:rPr>
                <w:sz w:val="24"/>
              </w:rPr>
            </w:pPr>
          </w:p>
        </w:tc>
      </w:tr>
      <w:tr w:rsidR="00455C60" w:rsidRPr="0090679F" w:rsidTr="00CD3F9D">
        <w:trPr>
          <w:trHeight w:val="614"/>
          <w:jc w:val="center"/>
        </w:trPr>
        <w:tc>
          <w:tcPr>
            <w:tcW w:w="2943" w:type="dxa"/>
            <w:gridSpan w:val="5"/>
            <w:tcBorders>
              <w:bottom w:val="single" w:sz="4" w:space="0" w:color="C0C0C0"/>
            </w:tcBorders>
            <w:shd w:val="clear" w:color="auto" w:fill="auto"/>
          </w:tcPr>
          <w:p w:rsidR="00455C60" w:rsidRPr="00CB378C" w:rsidRDefault="00455C60" w:rsidP="00455C60">
            <w:pPr>
              <w:rPr>
                <w:sz w:val="24"/>
              </w:rPr>
            </w:pPr>
            <w:r w:rsidRPr="00CB378C">
              <w:rPr>
                <w:sz w:val="24"/>
              </w:rPr>
              <w:t>Name:</w:t>
            </w:r>
          </w:p>
        </w:tc>
        <w:tc>
          <w:tcPr>
            <w:tcW w:w="5244" w:type="dxa"/>
            <w:gridSpan w:val="9"/>
            <w:tcBorders>
              <w:bottom w:val="single" w:sz="4" w:space="0" w:color="C0C0C0"/>
            </w:tcBorders>
            <w:shd w:val="clear" w:color="auto" w:fill="auto"/>
          </w:tcPr>
          <w:p w:rsidR="00455C60" w:rsidRDefault="00455C60" w:rsidP="00455C60">
            <w:pPr>
              <w:rPr>
                <w:sz w:val="24"/>
              </w:rPr>
            </w:pPr>
            <w:r w:rsidRPr="00CB378C">
              <w:rPr>
                <w:sz w:val="24"/>
              </w:rPr>
              <w:t>Address:</w:t>
            </w:r>
          </w:p>
          <w:p w:rsidR="0052428C" w:rsidRDefault="0052428C" w:rsidP="00455C60">
            <w:pPr>
              <w:rPr>
                <w:sz w:val="24"/>
              </w:rPr>
            </w:pPr>
          </w:p>
          <w:p w:rsidR="0052428C" w:rsidRDefault="0052428C" w:rsidP="00455C60">
            <w:pPr>
              <w:rPr>
                <w:sz w:val="24"/>
              </w:rPr>
            </w:pPr>
          </w:p>
          <w:p w:rsidR="0052428C" w:rsidRPr="00CB378C" w:rsidRDefault="0052428C" w:rsidP="00455C60">
            <w:pPr>
              <w:rPr>
                <w:sz w:val="24"/>
              </w:rPr>
            </w:pPr>
          </w:p>
        </w:tc>
        <w:tc>
          <w:tcPr>
            <w:tcW w:w="2391" w:type="dxa"/>
            <w:gridSpan w:val="7"/>
            <w:tcBorders>
              <w:bottom w:val="single" w:sz="4" w:space="0" w:color="C0C0C0"/>
            </w:tcBorders>
            <w:shd w:val="clear" w:color="auto" w:fill="auto"/>
          </w:tcPr>
          <w:p w:rsidR="00455C60" w:rsidRPr="00CB378C" w:rsidRDefault="00455C60" w:rsidP="00455C60">
            <w:pPr>
              <w:rPr>
                <w:sz w:val="24"/>
              </w:rPr>
            </w:pPr>
            <w:r w:rsidRPr="00CB378C">
              <w:rPr>
                <w:sz w:val="24"/>
              </w:rPr>
              <w:t>Telephone No:</w:t>
            </w:r>
          </w:p>
        </w:tc>
      </w:tr>
      <w:tr w:rsidR="00CD3F9D" w:rsidRPr="0090679F" w:rsidTr="00CD3F9D">
        <w:trPr>
          <w:trHeight w:val="288"/>
          <w:jc w:val="center"/>
        </w:trPr>
        <w:tc>
          <w:tcPr>
            <w:tcW w:w="10578" w:type="dxa"/>
            <w:gridSpan w:val="21"/>
            <w:tcBorders>
              <w:left w:val="nil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</w:tcPr>
          <w:p w:rsidR="00CD3F9D" w:rsidRDefault="00CD3F9D" w:rsidP="00E03ACB">
            <w:pPr>
              <w:pStyle w:val="Heading2"/>
              <w:rPr>
                <w:sz w:val="24"/>
              </w:rPr>
            </w:pPr>
          </w:p>
          <w:p w:rsidR="00FF6AE5" w:rsidRPr="00FF6AE5" w:rsidRDefault="00FF6AE5" w:rsidP="00FF6AE5"/>
        </w:tc>
      </w:tr>
      <w:tr w:rsidR="00455C60" w:rsidRPr="0090679F" w:rsidTr="00CB378C">
        <w:trPr>
          <w:trHeight w:val="288"/>
          <w:jc w:val="center"/>
        </w:trPr>
        <w:tc>
          <w:tcPr>
            <w:tcW w:w="10578" w:type="dxa"/>
            <w:gridSpan w:val="21"/>
            <w:tcBorders>
              <w:bottom w:val="single" w:sz="4" w:space="0" w:color="C0C0C0"/>
            </w:tcBorders>
            <w:shd w:val="clear" w:color="auto" w:fill="E6E6E6"/>
            <w:vAlign w:val="center"/>
          </w:tcPr>
          <w:p w:rsidR="00455C60" w:rsidRPr="00CB378C" w:rsidRDefault="00455C60" w:rsidP="00E03ACB">
            <w:pPr>
              <w:pStyle w:val="Heading2"/>
              <w:rPr>
                <w:sz w:val="24"/>
              </w:rPr>
            </w:pPr>
            <w:r w:rsidRPr="00CB378C">
              <w:rPr>
                <w:sz w:val="24"/>
              </w:rPr>
              <w:t>exercise goals? (if none, please state none)</w:t>
            </w:r>
          </w:p>
        </w:tc>
      </w:tr>
      <w:tr w:rsidR="00455C60" w:rsidRPr="0090679F" w:rsidTr="00CD3F9D">
        <w:trPr>
          <w:trHeight w:val="288"/>
          <w:jc w:val="center"/>
        </w:trPr>
        <w:tc>
          <w:tcPr>
            <w:tcW w:w="154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55C60" w:rsidRPr="00CB378C" w:rsidRDefault="00455C60" w:rsidP="00E03ACB">
            <w:pPr>
              <w:rPr>
                <w:sz w:val="24"/>
              </w:rPr>
            </w:pPr>
            <w:r w:rsidRPr="00CB378C">
              <w:rPr>
                <w:sz w:val="24"/>
              </w:rPr>
              <w:t>Toning</w:t>
            </w:r>
          </w:p>
        </w:tc>
        <w:tc>
          <w:tcPr>
            <w:tcW w:w="140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55C60" w:rsidRPr="00CB378C" w:rsidRDefault="00455C60" w:rsidP="00E03ACB">
            <w:pPr>
              <w:rPr>
                <w:sz w:val="24"/>
              </w:rPr>
            </w:pPr>
            <w:r w:rsidRPr="00CB378C">
              <w:rPr>
                <w:sz w:val="24"/>
              </w:rPr>
              <w:t>Weight Loss</w:t>
            </w:r>
          </w:p>
        </w:tc>
        <w:tc>
          <w:tcPr>
            <w:tcW w:w="168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55C60" w:rsidRPr="00CB378C" w:rsidRDefault="00455C60" w:rsidP="00E03ACB">
            <w:pPr>
              <w:rPr>
                <w:sz w:val="24"/>
              </w:rPr>
            </w:pPr>
            <w:r w:rsidRPr="00CB378C">
              <w:rPr>
                <w:sz w:val="24"/>
              </w:rPr>
              <w:t>Strength</w:t>
            </w:r>
          </w:p>
        </w:tc>
        <w:tc>
          <w:tcPr>
            <w:tcW w:w="132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55C60" w:rsidRPr="00CB378C" w:rsidRDefault="00455C60" w:rsidP="00E03ACB">
            <w:pPr>
              <w:rPr>
                <w:sz w:val="24"/>
              </w:rPr>
            </w:pPr>
            <w:r w:rsidRPr="00CB378C">
              <w:rPr>
                <w:sz w:val="24"/>
              </w:rPr>
              <w:t>General Fitness</w:t>
            </w:r>
          </w:p>
        </w:tc>
        <w:tc>
          <w:tcPr>
            <w:tcW w:w="154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55C60" w:rsidRPr="00CB378C" w:rsidRDefault="00455C60" w:rsidP="00E03ACB">
            <w:pPr>
              <w:rPr>
                <w:sz w:val="24"/>
              </w:rPr>
            </w:pPr>
            <w:r w:rsidRPr="00CB378C">
              <w:rPr>
                <w:sz w:val="24"/>
              </w:rPr>
              <w:t>Classes</w:t>
            </w:r>
          </w:p>
        </w:tc>
        <w:tc>
          <w:tcPr>
            <w:tcW w:w="182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455C60" w:rsidRPr="00CB378C" w:rsidRDefault="00455C60" w:rsidP="00E03ACB">
            <w:pPr>
              <w:rPr>
                <w:sz w:val="24"/>
              </w:rPr>
            </w:pPr>
            <w:r w:rsidRPr="00CB378C">
              <w:rPr>
                <w:sz w:val="24"/>
              </w:rPr>
              <w:t>Gym Competitions</w:t>
            </w:r>
          </w:p>
        </w:tc>
        <w:tc>
          <w:tcPr>
            <w:tcW w:w="125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55C60" w:rsidRPr="00CB378C" w:rsidRDefault="00455C60" w:rsidP="00E03ACB">
            <w:pPr>
              <w:rPr>
                <w:sz w:val="24"/>
              </w:rPr>
            </w:pPr>
            <w:r w:rsidRPr="00CB378C">
              <w:rPr>
                <w:sz w:val="24"/>
              </w:rPr>
              <w:t>Other</w:t>
            </w:r>
          </w:p>
        </w:tc>
      </w:tr>
      <w:tr w:rsidR="00455C60" w:rsidRPr="0090679F" w:rsidTr="00CB378C">
        <w:trPr>
          <w:trHeight w:val="288"/>
          <w:jc w:val="center"/>
        </w:trPr>
        <w:tc>
          <w:tcPr>
            <w:tcW w:w="10578" w:type="dxa"/>
            <w:gridSpan w:val="21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B378C" w:rsidRDefault="00CB378C" w:rsidP="00CB378C">
            <w:pPr>
              <w:rPr>
                <w:sz w:val="24"/>
              </w:rPr>
            </w:pPr>
          </w:p>
          <w:p w:rsidR="00455C60" w:rsidRDefault="00455C60" w:rsidP="00CB378C">
            <w:pPr>
              <w:rPr>
                <w:sz w:val="24"/>
              </w:rPr>
            </w:pPr>
            <w:r w:rsidRPr="00CB378C">
              <w:rPr>
                <w:sz w:val="24"/>
              </w:rPr>
              <w:t xml:space="preserve">Do you consider yourself to be a disabled person       Yes       </w:t>
            </w:r>
            <w:r w:rsidRPr="00CB378C">
              <w:rPr>
                <w:sz w:val="24"/>
              </w:rPr>
              <w:sym w:font="Wingdings" w:char="F071"/>
            </w:r>
            <w:r w:rsidRPr="00CB378C">
              <w:rPr>
                <w:sz w:val="24"/>
              </w:rPr>
              <w:t xml:space="preserve">         No       </w:t>
            </w:r>
            <w:r w:rsidRPr="00CB378C">
              <w:rPr>
                <w:sz w:val="24"/>
              </w:rPr>
              <w:sym w:font="Wingdings" w:char="F071"/>
            </w:r>
          </w:p>
          <w:p w:rsidR="00CB378C" w:rsidRPr="00CB378C" w:rsidRDefault="00CB378C" w:rsidP="00CB378C">
            <w:pPr>
              <w:rPr>
                <w:sz w:val="24"/>
              </w:rPr>
            </w:pPr>
          </w:p>
        </w:tc>
      </w:tr>
      <w:tr w:rsidR="00CB378C" w:rsidRPr="0090679F" w:rsidTr="00CD3F9D">
        <w:trPr>
          <w:trHeight w:val="614"/>
          <w:jc w:val="center"/>
        </w:trPr>
        <w:tc>
          <w:tcPr>
            <w:tcW w:w="2943" w:type="dxa"/>
            <w:gridSpan w:val="5"/>
            <w:shd w:val="clear" w:color="auto" w:fill="auto"/>
          </w:tcPr>
          <w:p w:rsidR="00CB378C" w:rsidRPr="00CD3F9D" w:rsidRDefault="00CB378C" w:rsidP="00E03ACB">
            <w:pPr>
              <w:rPr>
                <w:color w:val="000000" w:themeColor="text1"/>
                <w:sz w:val="24"/>
              </w:rPr>
            </w:pPr>
            <w:r w:rsidRPr="00CB378C">
              <w:rPr>
                <w:sz w:val="20"/>
                <w:szCs w:val="20"/>
              </w:rPr>
              <w:sym w:font="Wingdings" w:char="F071"/>
            </w:r>
            <w:r w:rsidRPr="00CB378C">
              <w:rPr>
                <w:sz w:val="24"/>
              </w:rPr>
              <w:t xml:space="preserve"> </w:t>
            </w:r>
            <w:r w:rsidRPr="00CD3F9D">
              <w:rPr>
                <w:color w:val="000000" w:themeColor="text1"/>
                <w:sz w:val="22"/>
                <w:szCs w:val="22"/>
              </w:rPr>
              <w:t>Visual Impairment</w:t>
            </w:r>
          </w:p>
          <w:p w:rsidR="00CB378C" w:rsidRPr="00CB378C" w:rsidRDefault="00CB378C" w:rsidP="00E03ACB">
            <w:pPr>
              <w:rPr>
                <w:sz w:val="24"/>
              </w:rPr>
            </w:pPr>
            <w:r w:rsidRPr="00CD3F9D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CD3F9D">
              <w:rPr>
                <w:color w:val="000000" w:themeColor="text1"/>
                <w:sz w:val="22"/>
                <w:szCs w:val="22"/>
              </w:rPr>
              <w:t>Mental</w:t>
            </w:r>
            <w:r w:rsidRPr="00CD3F9D">
              <w:rPr>
                <w:sz w:val="22"/>
                <w:szCs w:val="22"/>
              </w:rPr>
              <w:t xml:space="preserve"> Health Condition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CB378C" w:rsidRPr="00CB378C" w:rsidRDefault="00CB378C" w:rsidP="00E03ACB">
            <w:pPr>
              <w:rPr>
                <w:sz w:val="24"/>
              </w:rPr>
            </w:pPr>
            <w:r w:rsidRPr="00CB378C">
              <w:rPr>
                <w:sz w:val="20"/>
                <w:szCs w:val="20"/>
              </w:rPr>
              <w:sym w:font="Wingdings" w:char="F071"/>
            </w:r>
            <w:r w:rsidR="00CD3F9D">
              <w:rPr>
                <w:sz w:val="24"/>
              </w:rPr>
              <w:t xml:space="preserve"> </w:t>
            </w:r>
            <w:r w:rsidR="00CD3F9D" w:rsidRPr="00CD3F9D">
              <w:rPr>
                <w:sz w:val="22"/>
                <w:szCs w:val="22"/>
              </w:rPr>
              <w:t xml:space="preserve">Hearing </w:t>
            </w:r>
            <w:r w:rsidRPr="00CD3F9D">
              <w:rPr>
                <w:sz w:val="22"/>
                <w:szCs w:val="22"/>
              </w:rPr>
              <w:t>Impairment</w:t>
            </w:r>
          </w:p>
          <w:p w:rsidR="00CB378C" w:rsidRPr="00CB378C" w:rsidRDefault="00CB378C" w:rsidP="00E03ACB">
            <w:pPr>
              <w:rPr>
                <w:sz w:val="24"/>
              </w:rPr>
            </w:pPr>
            <w:r w:rsidRPr="00CB378C">
              <w:rPr>
                <w:sz w:val="20"/>
                <w:szCs w:val="20"/>
              </w:rPr>
              <w:sym w:font="Wingdings" w:char="F071"/>
            </w:r>
            <w:r w:rsidRPr="00CD3F9D">
              <w:rPr>
                <w:sz w:val="22"/>
                <w:szCs w:val="22"/>
              </w:rPr>
              <w:t>Health Condition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CB378C" w:rsidRPr="00CB378C" w:rsidRDefault="00CB378C" w:rsidP="00E03ACB">
            <w:pPr>
              <w:rPr>
                <w:sz w:val="24"/>
              </w:rPr>
            </w:pPr>
            <w:r w:rsidRPr="00CB378C">
              <w:rPr>
                <w:sz w:val="20"/>
                <w:szCs w:val="20"/>
              </w:rPr>
              <w:sym w:font="Wingdings" w:char="F071"/>
            </w:r>
            <w:r w:rsidRPr="00CB378C">
              <w:rPr>
                <w:sz w:val="24"/>
              </w:rPr>
              <w:t xml:space="preserve"> </w:t>
            </w:r>
            <w:r w:rsidRPr="00CD3F9D">
              <w:rPr>
                <w:sz w:val="22"/>
                <w:szCs w:val="22"/>
              </w:rPr>
              <w:t>Physical</w:t>
            </w:r>
            <w:r w:rsidR="00CD3F9D" w:rsidRPr="00CD3F9D">
              <w:rPr>
                <w:sz w:val="22"/>
                <w:szCs w:val="22"/>
              </w:rPr>
              <w:t xml:space="preserve"> </w:t>
            </w:r>
            <w:r w:rsidRPr="00CD3F9D">
              <w:rPr>
                <w:sz w:val="22"/>
                <w:szCs w:val="22"/>
              </w:rPr>
              <w:t>Impairment</w:t>
            </w:r>
          </w:p>
          <w:p w:rsidR="00CB378C" w:rsidRPr="00CB378C" w:rsidRDefault="00CB378C" w:rsidP="00E03ACB">
            <w:pPr>
              <w:rPr>
                <w:sz w:val="24"/>
              </w:rPr>
            </w:pPr>
            <w:r w:rsidRPr="00CB378C">
              <w:rPr>
                <w:sz w:val="20"/>
                <w:szCs w:val="20"/>
              </w:rPr>
              <w:sym w:font="Wingdings" w:char="F071"/>
            </w:r>
            <w:r w:rsidRPr="00CB378C">
              <w:rPr>
                <w:sz w:val="20"/>
                <w:szCs w:val="20"/>
              </w:rPr>
              <w:t xml:space="preserve"> </w:t>
            </w:r>
            <w:r w:rsidRPr="00CD3F9D">
              <w:rPr>
                <w:sz w:val="22"/>
                <w:szCs w:val="22"/>
              </w:rPr>
              <w:t>Multiple Impairment</w:t>
            </w:r>
          </w:p>
          <w:p w:rsidR="00CB378C" w:rsidRPr="00CB378C" w:rsidRDefault="00CB378C" w:rsidP="00E03ACB">
            <w:pPr>
              <w:rPr>
                <w:sz w:val="24"/>
              </w:rPr>
            </w:pPr>
          </w:p>
        </w:tc>
        <w:tc>
          <w:tcPr>
            <w:tcW w:w="2391" w:type="dxa"/>
            <w:gridSpan w:val="7"/>
            <w:shd w:val="clear" w:color="auto" w:fill="auto"/>
          </w:tcPr>
          <w:p w:rsidR="00CB378C" w:rsidRPr="00CB378C" w:rsidRDefault="00CB378C" w:rsidP="00E03ACB">
            <w:pPr>
              <w:rPr>
                <w:sz w:val="24"/>
              </w:rPr>
            </w:pPr>
            <w:r w:rsidRPr="00CB378C">
              <w:rPr>
                <w:sz w:val="20"/>
                <w:szCs w:val="20"/>
              </w:rPr>
              <w:sym w:font="Wingdings" w:char="F071"/>
            </w:r>
            <w:r w:rsidRPr="00CB378C">
              <w:rPr>
                <w:sz w:val="24"/>
              </w:rPr>
              <w:t xml:space="preserve"> </w:t>
            </w:r>
            <w:r w:rsidRPr="00CD3F9D">
              <w:rPr>
                <w:sz w:val="22"/>
                <w:szCs w:val="22"/>
              </w:rPr>
              <w:t>Learning Disability</w:t>
            </w:r>
          </w:p>
          <w:p w:rsidR="00CB378C" w:rsidRPr="00CB378C" w:rsidRDefault="00CB378C" w:rsidP="00E03ACB">
            <w:pPr>
              <w:rPr>
                <w:sz w:val="24"/>
              </w:rPr>
            </w:pPr>
            <w:r w:rsidRPr="00CB378C">
              <w:rPr>
                <w:sz w:val="20"/>
                <w:szCs w:val="20"/>
              </w:rPr>
              <w:sym w:font="Wingdings" w:char="F071"/>
            </w:r>
            <w:r w:rsidRPr="00CB378C">
              <w:rPr>
                <w:sz w:val="24"/>
              </w:rPr>
              <w:t xml:space="preserve"> </w:t>
            </w:r>
            <w:r w:rsidRPr="00CD3F9D">
              <w:rPr>
                <w:sz w:val="22"/>
                <w:szCs w:val="22"/>
              </w:rPr>
              <w:t>Prefer not to say</w:t>
            </w:r>
          </w:p>
        </w:tc>
      </w:tr>
    </w:tbl>
    <w:p w:rsidR="005F6E87" w:rsidRDefault="005F6E87" w:rsidP="0090679F"/>
    <w:p w:rsidR="00FF6AE5" w:rsidRDefault="00FF6AE5" w:rsidP="0090679F"/>
    <w:p w:rsidR="00FF6AE5" w:rsidRDefault="00FF6AE5" w:rsidP="0090679F"/>
    <w:p w:rsidR="00FF6AE5" w:rsidRDefault="00FF6AE5" w:rsidP="0090679F"/>
    <w:tbl>
      <w:tblPr>
        <w:tblW w:w="10578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0578"/>
      </w:tblGrid>
      <w:tr w:rsidR="00CD3F9D" w:rsidRPr="00CB378C" w:rsidTr="00CD3F9D">
        <w:trPr>
          <w:trHeight w:val="288"/>
          <w:jc w:val="center"/>
        </w:trPr>
        <w:tc>
          <w:tcPr>
            <w:tcW w:w="10578" w:type="dxa"/>
            <w:shd w:val="clear" w:color="auto" w:fill="auto"/>
            <w:vAlign w:val="center"/>
          </w:tcPr>
          <w:p w:rsidR="00CD3F9D" w:rsidRPr="00FF6AE5" w:rsidRDefault="00CD3F9D" w:rsidP="00CD3F9D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FF6AE5">
              <w:rPr>
                <w:sz w:val="20"/>
                <w:szCs w:val="20"/>
              </w:rPr>
              <w:t xml:space="preserve">FOROFFICAL USE ONLY </w:t>
            </w:r>
          </w:p>
          <w:p w:rsidR="00CD3F9D" w:rsidRPr="00FF6AE5" w:rsidRDefault="00CD3F9D" w:rsidP="00CD3F9D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</w:p>
          <w:p w:rsidR="00CD3F9D" w:rsidRPr="00FF6AE5" w:rsidRDefault="00CD3F9D" w:rsidP="00CD3F9D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FF6AE5">
              <w:rPr>
                <w:sz w:val="20"/>
                <w:szCs w:val="20"/>
              </w:rPr>
              <w:t>All persons who complete an induction must have had induction completed by qualified member of staff.</w:t>
            </w:r>
          </w:p>
          <w:p w:rsidR="00CD3F9D" w:rsidRPr="00FF6AE5" w:rsidRDefault="00CD3F9D" w:rsidP="00CD3F9D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</w:p>
          <w:p w:rsidR="00CD3F9D" w:rsidRPr="00FF6AE5" w:rsidRDefault="00CD3F9D" w:rsidP="00CD3F9D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FF6AE5">
              <w:rPr>
                <w:sz w:val="20"/>
                <w:szCs w:val="20"/>
              </w:rPr>
              <w:t xml:space="preserve">Administrator Name:  </w:t>
            </w:r>
          </w:p>
          <w:p w:rsidR="00CD3F9D" w:rsidRPr="00FF6AE5" w:rsidRDefault="00CD3F9D" w:rsidP="00CD3F9D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</w:p>
          <w:p w:rsidR="00CD3F9D" w:rsidRPr="00CB378C" w:rsidRDefault="00CD3F9D" w:rsidP="00CD3F9D">
            <w:pPr>
              <w:shd w:val="clear" w:color="auto" w:fill="D9D9D9" w:themeFill="background1" w:themeFillShade="D9"/>
              <w:rPr>
                <w:sz w:val="24"/>
              </w:rPr>
            </w:pPr>
            <w:r w:rsidRPr="00FF6AE5">
              <w:rPr>
                <w:sz w:val="20"/>
                <w:szCs w:val="20"/>
              </w:rPr>
              <w:t>DATE:</w:t>
            </w:r>
            <w:r>
              <w:rPr>
                <w:sz w:val="24"/>
              </w:rPr>
              <w:t xml:space="preserve">             </w:t>
            </w:r>
          </w:p>
        </w:tc>
      </w:tr>
    </w:tbl>
    <w:p w:rsidR="00CB378C" w:rsidRDefault="00CB378C" w:rsidP="0052428C">
      <w:pPr>
        <w:shd w:val="clear" w:color="auto" w:fill="FFFFFF" w:themeFill="background1"/>
      </w:pPr>
    </w:p>
    <w:p w:rsidR="00361B97" w:rsidRPr="00361B97" w:rsidRDefault="00361B97" w:rsidP="00361B97">
      <w:pPr>
        <w:shd w:val="clear" w:color="auto" w:fill="D9D9D9" w:themeFill="background1" w:themeFillShade="D9"/>
        <w:rPr>
          <w:b/>
          <w:sz w:val="24"/>
        </w:rPr>
      </w:pPr>
    </w:p>
    <w:p w:rsidR="00361B97" w:rsidRPr="00361B97" w:rsidRDefault="00874B15" w:rsidP="00361B97">
      <w:pPr>
        <w:shd w:val="clear" w:color="auto" w:fill="D9D9D9" w:themeFill="background1" w:themeFillShade="D9"/>
        <w:jc w:val="center"/>
        <w:rPr>
          <w:b/>
          <w:sz w:val="24"/>
        </w:rPr>
      </w:pPr>
      <w:r>
        <w:rPr>
          <w:b/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.15pt;margin-top:50.35pt;width:506.9pt;height:632.25pt;z-index:2;mso-width-relative:margin;mso-height-relative:margin">
            <v:textbox>
              <w:txbxContent>
                <w:p w:rsidR="00361B97" w:rsidRDefault="00361B97" w:rsidP="00361B97">
                  <w:pPr>
                    <w:rPr>
                      <w:lang w:val="en-GB"/>
                    </w:rPr>
                  </w:pPr>
                </w:p>
                <w:p w:rsidR="00361B97" w:rsidRPr="00361B97" w:rsidRDefault="00361B97" w:rsidP="00361B97">
                  <w:pPr>
                    <w:numPr>
                      <w:ilvl w:val="0"/>
                      <w:numId w:val="11"/>
                    </w:numPr>
                    <w:rPr>
                      <w:sz w:val="24"/>
                      <w:lang w:val="en-GB"/>
                    </w:rPr>
                  </w:pPr>
                  <w:r w:rsidRPr="00361B97">
                    <w:rPr>
                      <w:sz w:val="24"/>
                      <w:lang w:val="en-GB"/>
                    </w:rPr>
                    <w:t>Has your doctor ever said that you have had a heart problem?</w:t>
                  </w:r>
                </w:p>
                <w:p w:rsidR="00361B97" w:rsidRDefault="00361B97" w:rsidP="00361B97">
                  <w:pPr>
                    <w:ind w:left="720"/>
                    <w:rPr>
                      <w:sz w:val="24"/>
                    </w:rPr>
                  </w:pPr>
                  <w:r>
                    <w:rPr>
                      <w:lang w:val="en-GB"/>
                    </w:rPr>
                    <w:br/>
                  </w:r>
                  <w:r w:rsidRPr="00361B97">
                    <w:rPr>
                      <w:sz w:val="24"/>
                    </w:rPr>
                    <w:sym w:font="Wingdings" w:char="F071"/>
                  </w:r>
                  <w:r>
                    <w:rPr>
                      <w:sz w:val="24"/>
                    </w:rPr>
                    <w:t xml:space="preserve"> No</w:t>
                  </w:r>
                  <w:r w:rsidRPr="00361B97">
                    <w:rPr>
                      <w:sz w:val="24"/>
                    </w:rPr>
                    <w:tab/>
                  </w:r>
                  <w:r w:rsidRPr="00361B97">
                    <w:rPr>
                      <w:sz w:val="24"/>
                    </w:rPr>
                    <w:tab/>
                  </w:r>
                  <w:r w:rsidRPr="00361B97">
                    <w:rPr>
                      <w:sz w:val="24"/>
                    </w:rPr>
                    <w:sym w:font="Wingdings" w:char="F071"/>
                  </w:r>
                  <w:r>
                    <w:rPr>
                      <w:sz w:val="24"/>
                    </w:rPr>
                    <w:t xml:space="preserve"> Yes ………………………………………………………………………………………</w:t>
                  </w:r>
                  <w:r w:rsidR="003C1F1F">
                    <w:rPr>
                      <w:sz w:val="24"/>
                    </w:rPr>
                    <w:t>……</w:t>
                  </w:r>
                  <w:r>
                    <w:rPr>
                      <w:sz w:val="24"/>
                    </w:rPr>
                    <w:br/>
                  </w:r>
                </w:p>
                <w:p w:rsidR="003C1F1F" w:rsidRDefault="00361B97" w:rsidP="00361B97">
                  <w:pPr>
                    <w:numPr>
                      <w:ilvl w:val="0"/>
                      <w:numId w:val="11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In the past month have you had any chest pain whe</w:t>
                  </w:r>
                  <w:r w:rsidR="003C1F1F">
                    <w:rPr>
                      <w:sz w:val="24"/>
                    </w:rPr>
                    <w:t>n</w:t>
                  </w:r>
                  <w:r>
                    <w:rPr>
                      <w:sz w:val="24"/>
                    </w:rPr>
                    <w:br/>
                  </w:r>
                  <w:r w:rsidRPr="003C1F1F">
                    <w:rPr>
                      <w:sz w:val="24"/>
                    </w:rPr>
                    <w:t xml:space="preserve">you were doing any activity     No </w:t>
                  </w:r>
                  <w:r w:rsidRPr="003C1F1F">
                    <w:rPr>
                      <w:sz w:val="24"/>
                    </w:rPr>
                    <w:sym w:font="Wingdings" w:char="F071"/>
                  </w:r>
                  <w:r w:rsidRPr="003C1F1F">
                    <w:rPr>
                      <w:sz w:val="24"/>
                    </w:rPr>
                    <w:t xml:space="preserve">     Yes </w:t>
                  </w:r>
                  <w:r w:rsidRPr="003C1F1F">
                    <w:rPr>
                      <w:sz w:val="24"/>
                    </w:rPr>
                    <w:sym w:font="Wingdings" w:char="F071"/>
                  </w:r>
                  <w:r w:rsidRPr="003C1F1F">
                    <w:rPr>
                      <w:sz w:val="24"/>
                    </w:rPr>
                    <w:t xml:space="preserve">  </w:t>
                  </w:r>
                  <w:r w:rsidR="003C1F1F" w:rsidRPr="003C1F1F">
                    <w:rPr>
                      <w:sz w:val="24"/>
                    </w:rPr>
                    <w:t xml:space="preserve">   </w:t>
                  </w:r>
                  <w:r w:rsidRPr="003C1F1F">
                    <w:rPr>
                      <w:sz w:val="24"/>
                    </w:rPr>
                    <w:t xml:space="preserve">  You were resting   No </w:t>
                  </w:r>
                  <w:r w:rsidRPr="003C1F1F">
                    <w:rPr>
                      <w:sz w:val="24"/>
                    </w:rPr>
                    <w:sym w:font="Wingdings" w:char="F071"/>
                  </w:r>
                  <w:r w:rsidRPr="003C1F1F">
                    <w:rPr>
                      <w:sz w:val="24"/>
                    </w:rPr>
                    <w:t xml:space="preserve">     Yes </w:t>
                  </w:r>
                  <w:r w:rsidRPr="003C1F1F">
                    <w:rPr>
                      <w:sz w:val="24"/>
                    </w:rPr>
                    <w:sym w:font="Wingdings" w:char="F071"/>
                  </w:r>
                  <w:r>
                    <w:rPr>
                      <w:sz w:val="24"/>
                    </w:rPr>
                    <w:t xml:space="preserve"> </w:t>
                  </w:r>
                  <w:r w:rsidR="003C1F1F">
                    <w:rPr>
                      <w:sz w:val="24"/>
                    </w:rPr>
                    <w:br/>
                  </w:r>
                </w:p>
                <w:p w:rsidR="00361B97" w:rsidRDefault="003C1F1F" w:rsidP="00361B97">
                  <w:pPr>
                    <w:numPr>
                      <w:ilvl w:val="0"/>
                      <w:numId w:val="11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Are you currently taking medication for</w:t>
                  </w:r>
                  <w:r w:rsidR="00361B97">
                    <w:rPr>
                      <w:sz w:val="24"/>
                    </w:rPr>
                    <w:t xml:space="preserve">   </w:t>
                  </w:r>
                  <w:r>
                    <w:rPr>
                      <w:sz w:val="24"/>
                    </w:rPr>
                    <w:br/>
                    <w:t>A heart condition</w:t>
                  </w:r>
                  <w:r>
                    <w:rPr>
                      <w:sz w:val="24"/>
                    </w:rPr>
                    <w:tab/>
                  </w:r>
                  <w:r w:rsidRPr="003C1F1F">
                    <w:rPr>
                      <w:sz w:val="24"/>
                    </w:rPr>
                    <w:t xml:space="preserve">No </w:t>
                  </w:r>
                  <w:r w:rsidRPr="003C1F1F">
                    <w:rPr>
                      <w:sz w:val="24"/>
                    </w:rPr>
                    <w:sym w:font="Wingdings" w:char="F071"/>
                  </w:r>
                  <w:r w:rsidRPr="003C1F1F">
                    <w:rPr>
                      <w:sz w:val="24"/>
                    </w:rPr>
                    <w:t xml:space="preserve">     Yes </w:t>
                  </w:r>
                  <w:r w:rsidRPr="003C1F1F">
                    <w:rPr>
                      <w:sz w:val="24"/>
                    </w:rPr>
                    <w:sym w:font="Wingdings" w:char="F071"/>
                  </w:r>
                  <w:r>
                    <w:rPr>
                      <w:sz w:val="24"/>
                    </w:rPr>
                    <w:t xml:space="preserve">    ………………………………………………………………….</w:t>
                  </w:r>
                  <w:r>
                    <w:rPr>
                      <w:sz w:val="24"/>
                    </w:rPr>
                    <w:br/>
                    <w:t xml:space="preserve">Any other problems </w:t>
                  </w:r>
                  <w:r w:rsidRPr="003C1F1F">
                    <w:rPr>
                      <w:sz w:val="24"/>
                    </w:rPr>
                    <w:t xml:space="preserve">No </w:t>
                  </w:r>
                  <w:r w:rsidRPr="003C1F1F">
                    <w:rPr>
                      <w:sz w:val="24"/>
                    </w:rPr>
                    <w:sym w:font="Wingdings" w:char="F071"/>
                  </w:r>
                  <w:r w:rsidRPr="003C1F1F">
                    <w:rPr>
                      <w:sz w:val="24"/>
                    </w:rPr>
                    <w:t xml:space="preserve">     Yes </w:t>
                  </w:r>
                  <w:r w:rsidRPr="003C1F1F">
                    <w:rPr>
                      <w:sz w:val="24"/>
                    </w:rPr>
                    <w:sym w:font="Wingdings" w:char="F071"/>
                  </w:r>
                  <w:r>
                    <w:rPr>
                      <w:sz w:val="24"/>
                    </w:rPr>
                    <w:t xml:space="preserve">    …………………………………………………………………. </w:t>
                  </w:r>
                  <w:r>
                    <w:rPr>
                      <w:sz w:val="24"/>
                    </w:rPr>
                    <w:br/>
                  </w:r>
                </w:p>
                <w:p w:rsidR="003C1F1F" w:rsidRDefault="003C1F1F" w:rsidP="00361B97">
                  <w:pPr>
                    <w:numPr>
                      <w:ilvl w:val="0"/>
                      <w:numId w:val="11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Do you suffer from any bone or joint problems?</w:t>
                  </w:r>
                  <w:r>
                    <w:rPr>
                      <w:sz w:val="24"/>
                    </w:rPr>
                    <w:br/>
                  </w:r>
                  <w:r w:rsidRPr="003C1F1F">
                    <w:rPr>
                      <w:sz w:val="24"/>
                    </w:rPr>
                    <w:t xml:space="preserve">No </w:t>
                  </w:r>
                  <w:r w:rsidRPr="003C1F1F">
                    <w:rPr>
                      <w:sz w:val="24"/>
                    </w:rPr>
                    <w:sym w:font="Wingdings" w:char="F071"/>
                  </w:r>
                  <w:r w:rsidRPr="003C1F1F">
                    <w:rPr>
                      <w:sz w:val="24"/>
                    </w:rPr>
                    <w:t xml:space="preserve">   </w:t>
                  </w:r>
                  <w:r>
                    <w:rPr>
                      <w:sz w:val="24"/>
                    </w:rPr>
                    <w:tab/>
                  </w:r>
                  <w:r w:rsidRPr="003C1F1F">
                    <w:rPr>
                      <w:sz w:val="24"/>
                    </w:rPr>
                    <w:t xml:space="preserve">  Yes </w:t>
                  </w:r>
                  <w:r w:rsidRPr="003C1F1F">
                    <w:rPr>
                      <w:sz w:val="24"/>
                    </w:rPr>
                    <w:sym w:font="Wingdings" w:char="F071"/>
                  </w:r>
                  <w:r w:rsidRPr="003C1F1F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  ………………………………………………………………………………………..</w:t>
                  </w:r>
                  <w:r w:rsidRPr="003C1F1F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br/>
                  </w:r>
                </w:p>
                <w:p w:rsidR="003C1F1F" w:rsidRDefault="003C1F1F" w:rsidP="00361B97">
                  <w:pPr>
                    <w:numPr>
                      <w:ilvl w:val="0"/>
                      <w:numId w:val="11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In the past year have you had any major illness or major surgery?</w:t>
                  </w:r>
                  <w:r>
                    <w:rPr>
                      <w:sz w:val="24"/>
                    </w:rPr>
                    <w:br/>
                  </w:r>
                  <w:r w:rsidRPr="003C1F1F">
                    <w:rPr>
                      <w:sz w:val="24"/>
                    </w:rPr>
                    <w:t xml:space="preserve">No </w:t>
                  </w:r>
                  <w:r w:rsidRPr="003C1F1F">
                    <w:rPr>
                      <w:sz w:val="24"/>
                    </w:rPr>
                    <w:sym w:font="Wingdings" w:char="F071"/>
                  </w:r>
                  <w:r w:rsidRPr="003C1F1F">
                    <w:rPr>
                      <w:sz w:val="24"/>
                    </w:rPr>
                    <w:t xml:space="preserve">    </w:t>
                  </w:r>
                  <w:r>
                    <w:rPr>
                      <w:sz w:val="24"/>
                    </w:rPr>
                    <w:tab/>
                  </w:r>
                  <w:r w:rsidRPr="003C1F1F">
                    <w:rPr>
                      <w:sz w:val="24"/>
                    </w:rPr>
                    <w:t xml:space="preserve"> Yes </w:t>
                  </w:r>
                  <w:r w:rsidRPr="003C1F1F">
                    <w:rPr>
                      <w:sz w:val="24"/>
                    </w:rPr>
                    <w:sym w:font="Wingdings" w:char="F071"/>
                  </w:r>
                  <w:r>
                    <w:rPr>
                      <w:sz w:val="24"/>
                    </w:rPr>
                    <w:t xml:space="preserve"> …………………………………………………………………………………………..</w:t>
                  </w:r>
                  <w:r>
                    <w:rPr>
                      <w:sz w:val="24"/>
                    </w:rPr>
                    <w:br/>
                  </w:r>
                </w:p>
                <w:p w:rsidR="003C1F1F" w:rsidRDefault="003C1F1F" w:rsidP="00361B97">
                  <w:pPr>
                    <w:numPr>
                      <w:ilvl w:val="0"/>
                      <w:numId w:val="11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Have you ever been diagnosed with</w:t>
                  </w:r>
                  <w:r>
                    <w:rPr>
                      <w:sz w:val="24"/>
                    </w:rPr>
                    <w:br/>
                    <w:t xml:space="preserve">a). Diabetes    </w:t>
                  </w:r>
                  <w:r w:rsidRPr="003C1F1F">
                    <w:rPr>
                      <w:sz w:val="24"/>
                    </w:rPr>
                    <w:t xml:space="preserve">No </w:t>
                  </w:r>
                  <w:r w:rsidRPr="003C1F1F">
                    <w:rPr>
                      <w:sz w:val="24"/>
                    </w:rPr>
                    <w:sym w:font="Wingdings" w:char="F071"/>
                  </w:r>
                  <w:r w:rsidRPr="003C1F1F">
                    <w:rPr>
                      <w:sz w:val="24"/>
                    </w:rPr>
                    <w:t xml:space="preserve">     Yes </w:t>
                  </w:r>
                  <w:r w:rsidRPr="003C1F1F">
                    <w:rPr>
                      <w:sz w:val="24"/>
                    </w:rPr>
                    <w:sym w:font="Wingdings" w:char="F071"/>
                  </w:r>
                  <w:r>
                    <w:rPr>
                      <w:sz w:val="24"/>
                    </w:rPr>
                    <w:t xml:space="preserve">      b). Asthma </w:t>
                  </w:r>
                  <w:r w:rsidRPr="003C1F1F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              </w:t>
                  </w:r>
                  <w:r w:rsidRPr="003C1F1F">
                    <w:rPr>
                      <w:sz w:val="24"/>
                    </w:rPr>
                    <w:t xml:space="preserve">No </w:t>
                  </w:r>
                  <w:r w:rsidRPr="003C1F1F">
                    <w:rPr>
                      <w:sz w:val="24"/>
                    </w:rPr>
                    <w:sym w:font="Wingdings" w:char="F071"/>
                  </w:r>
                  <w:r w:rsidRPr="003C1F1F">
                    <w:rPr>
                      <w:sz w:val="24"/>
                    </w:rPr>
                    <w:t xml:space="preserve">     </w:t>
                  </w:r>
                  <w:r>
                    <w:rPr>
                      <w:sz w:val="24"/>
                    </w:rPr>
                    <w:t xml:space="preserve"> </w:t>
                  </w:r>
                  <w:r w:rsidRPr="003C1F1F">
                    <w:rPr>
                      <w:sz w:val="24"/>
                    </w:rPr>
                    <w:t xml:space="preserve">Yes </w:t>
                  </w:r>
                  <w:r w:rsidRPr="003C1F1F">
                    <w:rPr>
                      <w:sz w:val="24"/>
                    </w:rPr>
                    <w:sym w:font="Wingdings" w:char="F071"/>
                  </w:r>
                  <w:r>
                    <w:rPr>
                      <w:sz w:val="24"/>
                    </w:rPr>
                    <w:t xml:space="preserve">    </w:t>
                  </w:r>
                  <w:r>
                    <w:rPr>
                      <w:sz w:val="24"/>
                    </w:rPr>
                    <w:br/>
                    <w:t xml:space="preserve">c). Epilepsy     </w:t>
                  </w:r>
                  <w:r w:rsidRPr="003C1F1F">
                    <w:rPr>
                      <w:sz w:val="24"/>
                    </w:rPr>
                    <w:t xml:space="preserve">No </w:t>
                  </w:r>
                  <w:r w:rsidRPr="003C1F1F">
                    <w:rPr>
                      <w:sz w:val="24"/>
                    </w:rPr>
                    <w:sym w:font="Wingdings" w:char="F071"/>
                  </w:r>
                  <w:r w:rsidRPr="003C1F1F">
                    <w:rPr>
                      <w:sz w:val="24"/>
                    </w:rPr>
                    <w:t xml:space="preserve">     Yes </w:t>
                  </w:r>
                  <w:r w:rsidRPr="003C1F1F">
                    <w:rPr>
                      <w:sz w:val="24"/>
                    </w:rPr>
                    <w:sym w:font="Wingdings" w:char="F071"/>
                  </w:r>
                  <w:r>
                    <w:rPr>
                      <w:sz w:val="24"/>
                    </w:rPr>
                    <w:t xml:space="preserve">      d). Other problems     </w:t>
                  </w:r>
                  <w:r w:rsidRPr="003C1F1F">
                    <w:rPr>
                      <w:sz w:val="24"/>
                    </w:rPr>
                    <w:t xml:space="preserve">No </w:t>
                  </w:r>
                  <w:r w:rsidRPr="003C1F1F">
                    <w:rPr>
                      <w:sz w:val="24"/>
                    </w:rPr>
                    <w:sym w:font="Wingdings" w:char="F071"/>
                  </w:r>
                  <w:r w:rsidRPr="003C1F1F">
                    <w:rPr>
                      <w:sz w:val="24"/>
                    </w:rPr>
                    <w:t xml:space="preserve">     </w:t>
                  </w:r>
                  <w:r>
                    <w:rPr>
                      <w:sz w:val="24"/>
                    </w:rPr>
                    <w:t xml:space="preserve"> </w:t>
                  </w:r>
                  <w:r w:rsidRPr="003C1F1F">
                    <w:rPr>
                      <w:sz w:val="24"/>
                    </w:rPr>
                    <w:t xml:space="preserve">Yes </w:t>
                  </w:r>
                  <w:r w:rsidRPr="003C1F1F">
                    <w:rPr>
                      <w:sz w:val="24"/>
                    </w:rPr>
                    <w:sym w:font="Wingdings" w:char="F071"/>
                  </w:r>
                  <w:r>
                    <w:rPr>
                      <w:sz w:val="24"/>
                    </w:rPr>
                    <w:t xml:space="preserve">    </w:t>
                  </w:r>
                  <w:r>
                    <w:rPr>
                      <w:sz w:val="24"/>
                    </w:rPr>
                    <w:br/>
                  </w:r>
                </w:p>
                <w:p w:rsidR="003C1F1F" w:rsidRDefault="003C1F1F" w:rsidP="00361B97">
                  <w:pPr>
                    <w:numPr>
                      <w:ilvl w:val="0"/>
                      <w:numId w:val="11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Are you pregnant?</w:t>
                  </w:r>
                  <w:r>
                    <w:rPr>
                      <w:sz w:val="24"/>
                    </w:rPr>
                    <w:tab/>
                  </w:r>
                  <w:r w:rsidRPr="003C1F1F">
                    <w:rPr>
                      <w:sz w:val="24"/>
                    </w:rPr>
                    <w:t xml:space="preserve">No </w:t>
                  </w:r>
                  <w:r w:rsidRPr="003C1F1F">
                    <w:rPr>
                      <w:sz w:val="24"/>
                    </w:rPr>
                    <w:sym w:font="Wingdings" w:char="F071"/>
                  </w:r>
                  <w:r w:rsidRPr="003C1F1F">
                    <w:rPr>
                      <w:sz w:val="24"/>
                    </w:rPr>
                    <w:t xml:space="preserve">     Yes </w:t>
                  </w:r>
                  <w:r>
                    <w:rPr>
                      <w:sz w:val="24"/>
                    </w:rPr>
                    <w:t>EDD ………………………………………………………………….</w:t>
                  </w:r>
                  <w:r>
                    <w:rPr>
                      <w:sz w:val="24"/>
                    </w:rPr>
                    <w:br/>
                  </w:r>
                </w:p>
                <w:p w:rsidR="003C1F1F" w:rsidRDefault="003C1F1F" w:rsidP="00361B97">
                  <w:pPr>
                    <w:numPr>
                      <w:ilvl w:val="0"/>
                      <w:numId w:val="11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Have you recently had a baby?   </w:t>
                  </w:r>
                  <w:r w:rsidRPr="003C1F1F">
                    <w:rPr>
                      <w:sz w:val="24"/>
                    </w:rPr>
                    <w:t xml:space="preserve">No </w:t>
                  </w:r>
                  <w:r w:rsidRPr="003C1F1F">
                    <w:rPr>
                      <w:sz w:val="24"/>
                    </w:rPr>
                    <w:sym w:font="Wingdings" w:char="F071"/>
                  </w:r>
                  <w:r w:rsidRPr="003C1F1F">
                    <w:rPr>
                      <w:sz w:val="24"/>
                    </w:rPr>
                    <w:t xml:space="preserve">     Yes </w:t>
                  </w:r>
                  <w:r w:rsidRPr="003C1F1F">
                    <w:rPr>
                      <w:sz w:val="24"/>
                    </w:rPr>
                    <w:sym w:font="Wingdings" w:char="F071"/>
                  </w:r>
                  <w:r>
                    <w:rPr>
                      <w:sz w:val="24"/>
                    </w:rPr>
                    <w:t xml:space="preserve">   how long ago? …………………………..</w:t>
                  </w:r>
                  <w:r>
                    <w:rPr>
                      <w:sz w:val="24"/>
                    </w:rPr>
                    <w:br/>
                  </w:r>
                </w:p>
                <w:p w:rsidR="00FB07DB" w:rsidRDefault="003C1F1F" w:rsidP="00361B97">
                  <w:pPr>
                    <w:numPr>
                      <w:ilvl w:val="0"/>
                      <w:numId w:val="11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Do you ever</w:t>
                  </w:r>
                  <w:r>
                    <w:rPr>
                      <w:sz w:val="24"/>
                    </w:rPr>
                    <w:br/>
                    <w:t>Lose your balance because of dizziness or lose consciousness</w:t>
                  </w:r>
                  <w:r w:rsidR="00FB07DB">
                    <w:rPr>
                      <w:sz w:val="24"/>
                    </w:rPr>
                    <w:t xml:space="preserve"> </w:t>
                  </w:r>
                  <w:r w:rsidR="00FB07DB" w:rsidRPr="003C1F1F">
                    <w:rPr>
                      <w:sz w:val="24"/>
                    </w:rPr>
                    <w:t xml:space="preserve">No </w:t>
                  </w:r>
                  <w:r w:rsidR="00FB07DB" w:rsidRPr="003C1F1F">
                    <w:rPr>
                      <w:sz w:val="24"/>
                    </w:rPr>
                    <w:sym w:font="Wingdings" w:char="F071"/>
                  </w:r>
                  <w:r w:rsidR="00FB07DB" w:rsidRPr="003C1F1F">
                    <w:rPr>
                      <w:sz w:val="24"/>
                    </w:rPr>
                    <w:t xml:space="preserve">     Yes </w:t>
                  </w:r>
                  <w:r w:rsidR="00FB07DB" w:rsidRPr="003C1F1F">
                    <w:rPr>
                      <w:sz w:val="24"/>
                    </w:rPr>
                    <w:sym w:font="Wingdings" w:char="F071"/>
                  </w:r>
                  <w:r w:rsidR="00FB07DB">
                    <w:rPr>
                      <w:sz w:val="24"/>
                    </w:rPr>
                    <w:t xml:space="preserve">    </w:t>
                  </w:r>
                  <w:r w:rsidR="00FB07DB">
                    <w:rPr>
                      <w:sz w:val="24"/>
                    </w:rPr>
                    <w:br/>
                  </w:r>
                </w:p>
                <w:p w:rsidR="003C1F1F" w:rsidRDefault="003C1F1F" w:rsidP="00361B97">
                  <w:pPr>
                    <w:numPr>
                      <w:ilvl w:val="0"/>
                      <w:numId w:val="11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</w:t>
                  </w:r>
                  <w:r w:rsidR="00FB07DB">
                    <w:rPr>
                      <w:sz w:val="24"/>
                    </w:rPr>
                    <w:t>Are you feeling unwell at present due to cold etc</w:t>
                  </w:r>
                  <w:r w:rsidR="00FB07DB">
                    <w:rPr>
                      <w:sz w:val="24"/>
                    </w:rPr>
                    <w:tab/>
                  </w:r>
                  <w:r w:rsidR="00FB07DB">
                    <w:rPr>
                      <w:sz w:val="24"/>
                    </w:rPr>
                    <w:tab/>
                    <w:t xml:space="preserve"> </w:t>
                  </w:r>
                  <w:r w:rsidR="00FB07DB" w:rsidRPr="003C1F1F">
                    <w:rPr>
                      <w:sz w:val="24"/>
                    </w:rPr>
                    <w:t xml:space="preserve">No </w:t>
                  </w:r>
                  <w:r w:rsidR="00FB07DB" w:rsidRPr="003C1F1F">
                    <w:rPr>
                      <w:sz w:val="24"/>
                    </w:rPr>
                    <w:sym w:font="Wingdings" w:char="F071"/>
                  </w:r>
                  <w:r w:rsidR="00FB07DB" w:rsidRPr="003C1F1F">
                    <w:rPr>
                      <w:sz w:val="24"/>
                    </w:rPr>
                    <w:t xml:space="preserve">     Yes </w:t>
                  </w:r>
                  <w:r w:rsidR="00FB07DB" w:rsidRPr="003C1F1F">
                    <w:rPr>
                      <w:sz w:val="24"/>
                    </w:rPr>
                    <w:sym w:font="Wingdings" w:char="F071"/>
                  </w:r>
                  <w:r w:rsidR="00FB07DB">
                    <w:rPr>
                      <w:sz w:val="24"/>
                    </w:rPr>
                    <w:t xml:space="preserve">    </w:t>
                  </w:r>
                  <w:r w:rsidR="00FB07DB">
                    <w:rPr>
                      <w:sz w:val="24"/>
                    </w:rPr>
                    <w:br/>
                  </w:r>
                </w:p>
                <w:p w:rsidR="00FB07DB" w:rsidRPr="00FB07DB" w:rsidRDefault="00FB07DB" w:rsidP="00FB07DB">
                  <w:pPr>
                    <w:numPr>
                      <w:ilvl w:val="0"/>
                      <w:numId w:val="12"/>
                    </w:numPr>
                    <w:rPr>
                      <w:b/>
                      <w:sz w:val="18"/>
                      <w:szCs w:val="18"/>
                    </w:rPr>
                  </w:pPr>
                  <w:r w:rsidRPr="00FB07DB">
                    <w:rPr>
                      <w:b/>
                      <w:sz w:val="18"/>
                      <w:szCs w:val="18"/>
                    </w:rPr>
                    <w:t>If you have answered YES to questions 1, 2, 3a, 5, 6c or 7 or feel that you may have a condition that may impair your ability to exercise effectively, we will require you to produce a doctors note prior to starting any exercises.</w:t>
                  </w:r>
                </w:p>
                <w:p w:rsidR="00FB07DB" w:rsidRPr="00FB07DB" w:rsidRDefault="00FB07DB" w:rsidP="00FB07DB">
                  <w:pPr>
                    <w:numPr>
                      <w:ilvl w:val="0"/>
                      <w:numId w:val="12"/>
                    </w:numPr>
                    <w:rPr>
                      <w:sz w:val="24"/>
                    </w:rPr>
                  </w:pPr>
                  <w:r>
                    <w:rPr>
                      <w:sz w:val="18"/>
                      <w:szCs w:val="18"/>
                    </w:rPr>
                    <w:t>I have read, understood and completed this questionnaire and consider myself fit to exercise</w:t>
                  </w:r>
                </w:p>
                <w:p w:rsidR="00FB07DB" w:rsidRPr="00FB07DB" w:rsidRDefault="00FB07DB" w:rsidP="00FB07DB">
                  <w:pPr>
                    <w:numPr>
                      <w:ilvl w:val="0"/>
                      <w:numId w:val="12"/>
                    </w:numPr>
                    <w:rPr>
                      <w:sz w:val="24"/>
                    </w:rPr>
                  </w:pPr>
                  <w:r>
                    <w:rPr>
                      <w:sz w:val="18"/>
                      <w:szCs w:val="18"/>
                    </w:rPr>
                    <w:t>Any questions that I have answered are to my full satisfaction.</w:t>
                  </w:r>
                </w:p>
                <w:p w:rsidR="00FB07DB" w:rsidRPr="00FB07DB" w:rsidRDefault="00FB07DB" w:rsidP="00FB07DB">
                  <w:pPr>
                    <w:numPr>
                      <w:ilvl w:val="0"/>
                      <w:numId w:val="12"/>
                    </w:numPr>
                    <w:rPr>
                      <w:sz w:val="24"/>
                    </w:rPr>
                  </w:pPr>
                  <w:r>
                    <w:rPr>
                      <w:sz w:val="18"/>
                      <w:szCs w:val="18"/>
                    </w:rPr>
                    <w:t>I understand that I am exercising under my own volition.</w:t>
                  </w:r>
                </w:p>
                <w:p w:rsidR="00FB07DB" w:rsidRPr="00FB07DB" w:rsidRDefault="00FB07DB" w:rsidP="00FB07DB">
                  <w:pPr>
                    <w:numPr>
                      <w:ilvl w:val="0"/>
                      <w:numId w:val="12"/>
                    </w:numPr>
                    <w:rPr>
                      <w:sz w:val="24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If your health changes so that you may then answer YES  to any of the questions above, tell a member of staff as soon as possible.</w:t>
                  </w:r>
                </w:p>
                <w:p w:rsidR="00FB07DB" w:rsidRDefault="00FB07DB" w:rsidP="00FB07DB">
                  <w:pPr>
                    <w:numPr>
                      <w:ilvl w:val="0"/>
                      <w:numId w:val="12"/>
                    </w:numPr>
                    <w:rPr>
                      <w:sz w:val="24"/>
                    </w:rPr>
                  </w:pPr>
                  <w:r>
                    <w:rPr>
                      <w:sz w:val="18"/>
                      <w:szCs w:val="18"/>
                    </w:rPr>
                    <w:t>I will advise the staff of any health problems experienced whilst training</w:t>
                  </w:r>
                  <w:r>
                    <w:rPr>
                      <w:sz w:val="24"/>
                    </w:rPr>
                    <w:t>.</w:t>
                  </w:r>
                </w:p>
                <w:p w:rsidR="00FB07DB" w:rsidRDefault="00FB07DB" w:rsidP="00FB07DB">
                  <w:pPr>
                    <w:numPr>
                      <w:ilvl w:val="0"/>
                      <w:numId w:val="12"/>
                    </w:numPr>
                    <w:rPr>
                      <w:sz w:val="24"/>
                    </w:rPr>
                  </w:pPr>
                  <w:r>
                    <w:rPr>
                      <w:sz w:val="18"/>
                      <w:szCs w:val="18"/>
                    </w:rPr>
                    <w:t>I take part in any exercises entirely at my own risk and waive any legal recourse for damage to myself or property arising from my participation</w:t>
                  </w:r>
                  <w:r w:rsidRPr="00FB07DB">
                    <w:rPr>
                      <w:sz w:val="24"/>
                    </w:rPr>
                    <w:t>.</w:t>
                  </w:r>
                </w:p>
                <w:p w:rsidR="00FB07DB" w:rsidRPr="00FB07DB" w:rsidRDefault="00FB07DB" w:rsidP="00FB07DB">
                  <w:pPr>
                    <w:ind w:left="720"/>
                    <w:rPr>
                      <w:sz w:val="24"/>
                    </w:rPr>
                  </w:pPr>
                </w:p>
                <w:p w:rsidR="00361B97" w:rsidRDefault="00FB07DB" w:rsidP="00361B97">
                  <w:pPr>
                    <w:ind w:left="720"/>
                    <w:rPr>
                      <w:sz w:val="24"/>
                    </w:rPr>
                  </w:pPr>
                  <w:r>
                    <w:rPr>
                      <w:sz w:val="24"/>
                    </w:rPr>
                    <w:t>Signature:   ……………………………………………………      Date: ……………………………………</w:t>
                  </w:r>
                  <w:r w:rsidR="00361B97">
                    <w:rPr>
                      <w:sz w:val="24"/>
                    </w:rPr>
                    <w:br/>
                  </w:r>
                </w:p>
                <w:p w:rsidR="00361B97" w:rsidRPr="00361B97" w:rsidRDefault="00361B97" w:rsidP="00361B97">
                  <w:pPr>
                    <w:rPr>
                      <w:sz w:val="24"/>
                      <w:lang w:val="en-GB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4"/>
          <w:lang w:eastAsia="zh-TW"/>
        </w:rPr>
        <w:pict>
          <v:shape id="_x0000_s1031" type="#_x0000_t202" style="position:absolute;left:0;text-align:left;margin-left:-1.4pt;margin-top:15.1pt;width:506.9pt;height:56.25pt;z-index:1;mso-height-percent:200;mso-height-percent:200;mso-width-relative:margin;mso-height-relative:margin">
            <v:textbox style="mso-fit-shape-to-text:t">
              <w:txbxContent>
                <w:p w:rsidR="00361B97" w:rsidRPr="00361B97" w:rsidRDefault="00361B97">
                  <w:pPr>
                    <w:rPr>
                      <w:b/>
                      <w:sz w:val="18"/>
                      <w:szCs w:val="18"/>
                      <w:lang w:val="en-GB"/>
                    </w:rPr>
                  </w:pPr>
                  <w:r w:rsidRPr="00361B97">
                    <w:rPr>
                      <w:b/>
                      <w:sz w:val="18"/>
                      <w:szCs w:val="18"/>
                      <w:lang w:val="en-GB"/>
                    </w:rPr>
                    <w:t>Please read the questions carefully and answer each one honestly, ticking the appropriate box or adding information as necessary.  Your responses will of course be kept in the strictest confidence.</w:t>
                  </w:r>
                </w:p>
              </w:txbxContent>
            </v:textbox>
          </v:shape>
        </w:pict>
      </w:r>
      <w:r w:rsidR="00361B97" w:rsidRPr="00361B97">
        <w:rPr>
          <w:b/>
          <w:sz w:val="24"/>
        </w:rPr>
        <w:t>HEALTH QUESTIONNAIRE</w:t>
      </w:r>
    </w:p>
    <w:sectPr w:rsidR="00361B97" w:rsidRPr="00361B97" w:rsidSect="00F47A06">
      <w:footerReference w:type="default" r:id="rId7"/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CF3" w:rsidRDefault="00F51CF3" w:rsidP="00FB07DB">
      <w:r>
        <w:separator/>
      </w:r>
    </w:p>
  </w:endnote>
  <w:endnote w:type="continuationSeparator" w:id="1">
    <w:p w:rsidR="00F51CF3" w:rsidRDefault="00F51CF3" w:rsidP="00FB0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2CD" w:rsidRDefault="00E272CD">
    <w:pPr>
      <w:pStyle w:val="Footer"/>
    </w:pPr>
  </w:p>
  <w:p w:rsidR="00FB07DB" w:rsidRDefault="00E272CD" w:rsidP="00FB07DB">
    <w:pPr>
      <w:pStyle w:val="Footer"/>
      <w:tabs>
        <w:tab w:val="clear" w:pos="4680"/>
        <w:tab w:val="clear" w:pos="9360"/>
        <w:tab w:val="center" w:pos="5040"/>
        <w:tab w:val="right" w:pos="10080"/>
      </w:tabs>
    </w:pPr>
    <w:r>
      <w:t>Saved as GYM REGISTRATION FORM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CF3" w:rsidRDefault="00F51CF3" w:rsidP="00FB07DB">
      <w:r>
        <w:separator/>
      </w:r>
    </w:p>
  </w:footnote>
  <w:footnote w:type="continuationSeparator" w:id="1">
    <w:p w:rsidR="00F51CF3" w:rsidRDefault="00F51CF3" w:rsidP="00FB07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BE2B1E"/>
    <w:multiLevelType w:val="hybridMultilevel"/>
    <w:tmpl w:val="42D67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02A0B"/>
    <w:multiLevelType w:val="hybridMultilevel"/>
    <w:tmpl w:val="26828F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B48"/>
    <w:rsid w:val="000071F7"/>
    <w:rsid w:val="0002798A"/>
    <w:rsid w:val="000406CB"/>
    <w:rsid w:val="000515BE"/>
    <w:rsid w:val="0008159E"/>
    <w:rsid w:val="00083002"/>
    <w:rsid w:val="00087B85"/>
    <w:rsid w:val="000A01F1"/>
    <w:rsid w:val="000C1163"/>
    <w:rsid w:val="000D2539"/>
    <w:rsid w:val="000E6B14"/>
    <w:rsid w:val="000F1422"/>
    <w:rsid w:val="000F2DF4"/>
    <w:rsid w:val="000F6783"/>
    <w:rsid w:val="00120C95"/>
    <w:rsid w:val="00127669"/>
    <w:rsid w:val="0013148F"/>
    <w:rsid w:val="0014663E"/>
    <w:rsid w:val="00162CFA"/>
    <w:rsid w:val="001713E8"/>
    <w:rsid w:val="00180664"/>
    <w:rsid w:val="001E15C2"/>
    <w:rsid w:val="002123A6"/>
    <w:rsid w:val="00250014"/>
    <w:rsid w:val="0026048E"/>
    <w:rsid w:val="002736B8"/>
    <w:rsid w:val="00275253"/>
    <w:rsid w:val="00275BB5"/>
    <w:rsid w:val="00277CF7"/>
    <w:rsid w:val="00286F6A"/>
    <w:rsid w:val="00291C8C"/>
    <w:rsid w:val="002A1ECE"/>
    <w:rsid w:val="002A2510"/>
    <w:rsid w:val="002B27FD"/>
    <w:rsid w:val="002B2CE0"/>
    <w:rsid w:val="002B4D1D"/>
    <w:rsid w:val="002C10B1"/>
    <w:rsid w:val="002C26AC"/>
    <w:rsid w:val="002D0D1C"/>
    <w:rsid w:val="002D222A"/>
    <w:rsid w:val="002D4A6B"/>
    <w:rsid w:val="003076FD"/>
    <w:rsid w:val="00317005"/>
    <w:rsid w:val="00330D53"/>
    <w:rsid w:val="00335259"/>
    <w:rsid w:val="00361B97"/>
    <w:rsid w:val="003816D7"/>
    <w:rsid w:val="003929F1"/>
    <w:rsid w:val="003A1B63"/>
    <w:rsid w:val="003A41A1"/>
    <w:rsid w:val="003B2326"/>
    <w:rsid w:val="003C1F1F"/>
    <w:rsid w:val="003E11D5"/>
    <w:rsid w:val="0040207F"/>
    <w:rsid w:val="00437ED0"/>
    <w:rsid w:val="00440CD8"/>
    <w:rsid w:val="00443837"/>
    <w:rsid w:val="00450F66"/>
    <w:rsid w:val="00455C60"/>
    <w:rsid w:val="00461739"/>
    <w:rsid w:val="00467865"/>
    <w:rsid w:val="0048685F"/>
    <w:rsid w:val="00495456"/>
    <w:rsid w:val="004A1437"/>
    <w:rsid w:val="004A4198"/>
    <w:rsid w:val="004A54EA"/>
    <w:rsid w:val="004B0578"/>
    <w:rsid w:val="004B1E4C"/>
    <w:rsid w:val="004E34C6"/>
    <w:rsid w:val="004F62AD"/>
    <w:rsid w:val="00501AE8"/>
    <w:rsid w:val="00504B65"/>
    <w:rsid w:val="005114CE"/>
    <w:rsid w:val="00512169"/>
    <w:rsid w:val="0052122B"/>
    <w:rsid w:val="0052428C"/>
    <w:rsid w:val="00532E5B"/>
    <w:rsid w:val="005557F6"/>
    <w:rsid w:val="00563778"/>
    <w:rsid w:val="00575316"/>
    <w:rsid w:val="005B4AE2"/>
    <w:rsid w:val="005E120E"/>
    <w:rsid w:val="005E63CC"/>
    <w:rsid w:val="005F6E87"/>
    <w:rsid w:val="00601460"/>
    <w:rsid w:val="00613129"/>
    <w:rsid w:val="00617C65"/>
    <w:rsid w:val="006269EC"/>
    <w:rsid w:val="006D2635"/>
    <w:rsid w:val="006D5C6F"/>
    <w:rsid w:val="006D779C"/>
    <w:rsid w:val="006E4F63"/>
    <w:rsid w:val="006E729E"/>
    <w:rsid w:val="007216C5"/>
    <w:rsid w:val="007602AC"/>
    <w:rsid w:val="00774B67"/>
    <w:rsid w:val="00793AC6"/>
    <w:rsid w:val="007A71DE"/>
    <w:rsid w:val="007B199B"/>
    <w:rsid w:val="007B6119"/>
    <w:rsid w:val="007C35AA"/>
    <w:rsid w:val="007E2A15"/>
    <w:rsid w:val="007E32E7"/>
    <w:rsid w:val="008107D6"/>
    <w:rsid w:val="00841645"/>
    <w:rsid w:val="00852EC6"/>
    <w:rsid w:val="008616DF"/>
    <w:rsid w:val="00874B15"/>
    <w:rsid w:val="0088782D"/>
    <w:rsid w:val="008B7081"/>
    <w:rsid w:val="008C4B48"/>
    <w:rsid w:val="008E72CF"/>
    <w:rsid w:val="00902964"/>
    <w:rsid w:val="0090439A"/>
    <w:rsid w:val="0090679F"/>
    <w:rsid w:val="009309C4"/>
    <w:rsid w:val="00931961"/>
    <w:rsid w:val="00937437"/>
    <w:rsid w:val="0094790F"/>
    <w:rsid w:val="00966B90"/>
    <w:rsid w:val="009737B7"/>
    <w:rsid w:val="009802C4"/>
    <w:rsid w:val="00991793"/>
    <w:rsid w:val="009976D9"/>
    <w:rsid w:val="00997A3E"/>
    <w:rsid w:val="009A4EA3"/>
    <w:rsid w:val="009A55DC"/>
    <w:rsid w:val="009C220D"/>
    <w:rsid w:val="00A211B2"/>
    <w:rsid w:val="00A23C5E"/>
    <w:rsid w:val="00A26B10"/>
    <w:rsid w:val="00A2727E"/>
    <w:rsid w:val="00A35524"/>
    <w:rsid w:val="00A74F99"/>
    <w:rsid w:val="00A82BA3"/>
    <w:rsid w:val="00A8747B"/>
    <w:rsid w:val="00A92012"/>
    <w:rsid w:val="00A93FD1"/>
    <w:rsid w:val="00A94ACC"/>
    <w:rsid w:val="00AE2900"/>
    <w:rsid w:val="00AE6FA4"/>
    <w:rsid w:val="00AF3206"/>
    <w:rsid w:val="00AF4D5F"/>
    <w:rsid w:val="00B03907"/>
    <w:rsid w:val="00B11811"/>
    <w:rsid w:val="00B241B1"/>
    <w:rsid w:val="00B311E1"/>
    <w:rsid w:val="00B32F0D"/>
    <w:rsid w:val="00B46F56"/>
    <w:rsid w:val="00B4735C"/>
    <w:rsid w:val="00B77CB0"/>
    <w:rsid w:val="00B821AB"/>
    <w:rsid w:val="00B90EC2"/>
    <w:rsid w:val="00BA268F"/>
    <w:rsid w:val="00BE1480"/>
    <w:rsid w:val="00C079CA"/>
    <w:rsid w:val="00C102E4"/>
    <w:rsid w:val="00C133F3"/>
    <w:rsid w:val="00C255F7"/>
    <w:rsid w:val="00C32E5F"/>
    <w:rsid w:val="00C67741"/>
    <w:rsid w:val="00C70E44"/>
    <w:rsid w:val="00C74647"/>
    <w:rsid w:val="00C76039"/>
    <w:rsid w:val="00C76480"/>
    <w:rsid w:val="00C92FD6"/>
    <w:rsid w:val="00C93D0E"/>
    <w:rsid w:val="00CB378C"/>
    <w:rsid w:val="00CC6598"/>
    <w:rsid w:val="00CC6BB1"/>
    <w:rsid w:val="00CD272D"/>
    <w:rsid w:val="00CD3F9D"/>
    <w:rsid w:val="00D01268"/>
    <w:rsid w:val="00D14E73"/>
    <w:rsid w:val="00D6155E"/>
    <w:rsid w:val="00D85DF2"/>
    <w:rsid w:val="00DC47A2"/>
    <w:rsid w:val="00DE1551"/>
    <w:rsid w:val="00DE7FB7"/>
    <w:rsid w:val="00E03965"/>
    <w:rsid w:val="00E03E1F"/>
    <w:rsid w:val="00E20DDA"/>
    <w:rsid w:val="00E272CD"/>
    <w:rsid w:val="00E32A8B"/>
    <w:rsid w:val="00E36054"/>
    <w:rsid w:val="00E37E7B"/>
    <w:rsid w:val="00E46E04"/>
    <w:rsid w:val="00E87396"/>
    <w:rsid w:val="00EC42A3"/>
    <w:rsid w:val="00EF7F81"/>
    <w:rsid w:val="00F03FC7"/>
    <w:rsid w:val="00F07933"/>
    <w:rsid w:val="00F231C0"/>
    <w:rsid w:val="00F47A06"/>
    <w:rsid w:val="00F51CF3"/>
    <w:rsid w:val="00F620AD"/>
    <w:rsid w:val="00F75EBB"/>
    <w:rsid w:val="00F83033"/>
    <w:rsid w:val="00F939AB"/>
    <w:rsid w:val="00F94890"/>
    <w:rsid w:val="00F966AA"/>
    <w:rsid w:val="00FA0453"/>
    <w:rsid w:val="00FA6E56"/>
    <w:rsid w:val="00FB07DB"/>
    <w:rsid w:val="00FB538F"/>
    <w:rsid w:val="00FC0ABB"/>
    <w:rsid w:val="00FC3071"/>
    <w:rsid w:val="00FC7060"/>
    <w:rsid w:val="00FD5902"/>
    <w:rsid w:val="00FF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060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FB07DB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rsid w:val="004B1E4C"/>
    <w:pPr>
      <w:spacing w:before="60"/>
    </w:pPr>
  </w:style>
  <w:style w:type="character" w:customStyle="1" w:styleId="HeaderChar">
    <w:name w:val="Header Char"/>
    <w:basedOn w:val="DefaultParagraphFont"/>
    <w:link w:val="Header"/>
    <w:rsid w:val="00FB07DB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rsid w:val="00FB0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7DB"/>
    <w:rPr>
      <w:rFonts w:ascii="Tahoma" w:hAnsi="Tahoma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%20Greg's\Application%20Data\Microsoft\Templates\Medical%20office%20registr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Medical office registration form.dot</Template>
  <TotalTime>139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Netherley Youth &amp; Community Initiative</dc:creator>
  <cp:keywords/>
  <dc:description/>
  <cp:lastModifiedBy>Netherley Youth &amp; Community Initiative</cp:lastModifiedBy>
  <cp:revision>6</cp:revision>
  <cp:lastPrinted>2013-03-27T14:46:00Z</cp:lastPrinted>
  <dcterms:created xsi:type="dcterms:W3CDTF">2012-10-09T13:14:00Z</dcterms:created>
  <dcterms:modified xsi:type="dcterms:W3CDTF">2013-03-27T14:46:00Z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